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359" w:rsidRPr="001B696A" w:rsidRDefault="00CC5503" w:rsidP="006E3359">
      <w:pPr>
        <w:jc w:val="right"/>
        <w:rPr>
          <w:rFonts w:ascii="Times New Roman" w:hAnsi="Times New Roman" w:cs="Times New Roman"/>
          <w:b/>
          <w:caps/>
          <w:sz w:val="24"/>
          <w:szCs w:val="24"/>
          <w:lang w:val="uk-UA"/>
        </w:rPr>
      </w:pPr>
      <w:r w:rsidRPr="001B696A">
        <w:rPr>
          <w:rFonts w:ascii="Times New Roman" w:hAnsi="Times New Roman" w:cs="Times New Roman"/>
          <w:b/>
          <w:caps/>
          <w:sz w:val="24"/>
          <w:szCs w:val="24"/>
          <w:lang w:val="uk-UA"/>
        </w:rPr>
        <w:t xml:space="preserve"> </w:t>
      </w:r>
    </w:p>
    <w:p w:rsidR="006E3359" w:rsidRPr="001B696A" w:rsidRDefault="006E3359" w:rsidP="006E3359">
      <w:pPr>
        <w:ind w:left="2832" w:firstLine="708"/>
        <w:rPr>
          <w:rFonts w:ascii="Times New Roman" w:hAnsi="Times New Roman" w:cs="Times New Roman"/>
          <w:b/>
          <w:caps/>
          <w:sz w:val="24"/>
          <w:szCs w:val="24"/>
          <w:lang w:val="uk-UA"/>
        </w:rPr>
      </w:pPr>
      <w:r w:rsidRPr="001B696A">
        <w:rPr>
          <w:rFonts w:ascii="Times New Roman" w:hAnsi="Times New Roman" w:cs="Times New Roman"/>
          <w:b/>
          <w:caps/>
          <w:sz w:val="24"/>
          <w:szCs w:val="24"/>
          <w:lang w:val="uk-UA"/>
        </w:rPr>
        <w:t xml:space="preserve">Мелітопольський державний педагогічний університет </w:t>
      </w:r>
    </w:p>
    <w:p w:rsidR="006E3359" w:rsidRPr="001B696A" w:rsidRDefault="006E3359" w:rsidP="006E3359">
      <w:pPr>
        <w:jc w:val="center"/>
        <w:rPr>
          <w:rFonts w:ascii="Times New Roman" w:hAnsi="Times New Roman" w:cs="Times New Roman"/>
          <w:b/>
          <w:caps/>
          <w:color w:val="000000"/>
          <w:sz w:val="24"/>
          <w:szCs w:val="24"/>
          <w:lang w:val="uk-UA"/>
        </w:rPr>
      </w:pPr>
      <w:r w:rsidRPr="001B696A">
        <w:rPr>
          <w:rFonts w:ascii="Times New Roman" w:hAnsi="Times New Roman" w:cs="Times New Roman"/>
          <w:b/>
          <w:caps/>
          <w:sz w:val="24"/>
          <w:szCs w:val="24"/>
          <w:lang w:val="uk-UA"/>
        </w:rPr>
        <w:t>імені Богдана Хмельницького</w:t>
      </w:r>
      <w:r w:rsidRPr="001B696A">
        <w:rPr>
          <w:rFonts w:ascii="Times New Roman" w:hAnsi="Times New Roman" w:cs="Times New Roman"/>
          <w:b/>
          <w:caps/>
          <w:color w:val="000000"/>
          <w:sz w:val="24"/>
          <w:szCs w:val="24"/>
          <w:lang w:val="uk-UA"/>
        </w:rPr>
        <w:t xml:space="preserve"> </w:t>
      </w:r>
    </w:p>
    <w:p w:rsidR="006E3359" w:rsidRPr="001B696A" w:rsidRDefault="006E3359" w:rsidP="006E3359">
      <w:pPr>
        <w:jc w:val="center"/>
        <w:rPr>
          <w:rFonts w:ascii="Times New Roman" w:hAnsi="Times New Roman" w:cs="Times New Roman"/>
          <w:b/>
          <w:caps/>
          <w:sz w:val="24"/>
          <w:szCs w:val="24"/>
          <w:lang w:val="uk-UA"/>
        </w:rPr>
      </w:pPr>
    </w:p>
    <w:p w:rsidR="006E3359" w:rsidRPr="001B696A" w:rsidRDefault="006E3359" w:rsidP="006E3359">
      <w:pPr>
        <w:jc w:val="center"/>
        <w:rPr>
          <w:rFonts w:ascii="Times New Roman" w:hAnsi="Times New Roman" w:cs="Times New Roman"/>
          <w:b/>
          <w:caps/>
          <w:sz w:val="24"/>
          <w:szCs w:val="24"/>
          <w:lang w:val="uk-UA"/>
        </w:rPr>
      </w:pPr>
      <w:r w:rsidRPr="001B696A">
        <w:rPr>
          <w:rFonts w:ascii="Times New Roman" w:hAnsi="Times New Roman" w:cs="Times New Roman"/>
          <w:b/>
          <w:caps/>
          <w:sz w:val="24"/>
          <w:szCs w:val="24"/>
          <w:lang w:val="uk-UA"/>
        </w:rPr>
        <w:t>ФІЛОЛОГІЧНИЙ факультет</w:t>
      </w:r>
    </w:p>
    <w:p w:rsidR="006E3359" w:rsidRPr="001B696A" w:rsidRDefault="006E3359" w:rsidP="006E3359">
      <w:pPr>
        <w:jc w:val="center"/>
        <w:rPr>
          <w:rFonts w:ascii="Times New Roman" w:hAnsi="Times New Roman" w:cs="Times New Roman"/>
          <w:b/>
          <w:caps/>
          <w:sz w:val="24"/>
          <w:szCs w:val="24"/>
          <w:highlight w:val="magenta"/>
          <w:lang w:val="uk-UA"/>
        </w:rPr>
      </w:pPr>
    </w:p>
    <w:p w:rsidR="006E3359" w:rsidRPr="001B696A" w:rsidRDefault="006E3359" w:rsidP="006E3359">
      <w:pPr>
        <w:jc w:val="center"/>
        <w:rPr>
          <w:rFonts w:ascii="Times New Roman" w:hAnsi="Times New Roman" w:cs="Times New Roman"/>
          <w:b/>
          <w:caps/>
          <w:sz w:val="24"/>
          <w:szCs w:val="24"/>
          <w:lang w:val="uk-UA"/>
        </w:rPr>
      </w:pPr>
      <w:r w:rsidRPr="001B696A">
        <w:rPr>
          <w:rFonts w:ascii="Times New Roman" w:hAnsi="Times New Roman" w:cs="Times New Roman"/>
          <w:b/>
          <w:caps/>
          <w:sz w:val="24"/>
          <w:szCs w:val="24"/>
          <w:lang w:val="uk-UA"/>
        </w:rPr>
        <w:t xml:space="preserve">Кафедра </w:t>
      </w:r>
      <w:r w:rsidR="00C4689B">
        <w:rPr>
          <w:rFonts w:ascii="Times New Roman" w:hAnsi="Times New Roman" w:cs="Times New Roman"/>
          <w:b/>
          <w:caps/>
          <w:sz w:val="24"/>
          <w:szCs w:val="24"/>
          <w:lang w:val="uk-UA"/>
        </w:rPr>
        <w:t>УКРАЇНСЬКОЇ МОВИ</w:t>
      </w:r>
    </w:p>
    <w:p w:rsidR="006E3359" w:rsidRPr="001B696A" w:rsidRDefault="006E3359" w:rsidP="006E3359">
      <w:pPr>
        <w:jc w:val="center"/>
        <w:rPr>
          <w:rFonts w:ascii="Times New Roman" w:hAnsi="Times New Roman" w:cs="Times New Roman"/>
          <w:b/>
          <w:caps/>
          <w:color w:val="000000"/>
          <w:sz w:val="24"/>
          <w:szCs w:val="24"/>
          <w:lang w:val="uk-UA"/>
        </w:rPr>
      </w:pPr>
    </w:p>
    <w:tbl>
      <w:tblPr>
        <w:tblW w:w="14520" w:type="dxa"/>
        <w:tblLayout w:type="fixed"/>
        <w:tblCellMar>
          <w:top w:w="15" w:type="dxa"/>
          <w:left w:w="15" w:type="dxa"/>
          <w:bottom w:w="15" w:type="dxa"/>
          <w:right w:w="15" w:type="dxa"/>
        </w:tblCellMar>
        <w:tblLook w:val="0000" w:firstRow="0" w:lastRow="0" w:firstColumn="0" w:lastColumn="0" w:noHBand="0" w:noVBand="0"/>
      </w:tblPr>
      <w:tblGrid>
        <w:gridCol w:w="3360"/>
        <w:gridCol w:w="11160"/>
      </w:tblGrid>
      <w:tr w:rsidR="006E3359" w:rsidRPr="001B696A" w:rsidTr="008F7B40">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E3359" w:rsidRPr="001B696A" w:rsidRDefault="006E3359" w:rsidP="008F7B40">
            <w:pP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 xml:space="preserve">Назва </w:t>
            </w:r>
            <w:r w:rsidR="001B696A" w:rsidRPr="001B696A">
              <w:rPr>
                <w:rFonts w:ascii="Times New Roman" w:hAnsi="Times New Roman" w:cs="Times New Roman"/>
                <w:b/>
                <w:color w:val="000000"/>
                <w:sz w:val="24"/>
                <w:szCs w:val="24"/>
                <w:lang w:val="uk-UA"/>
              </w:rPr>
              <w:t>освітнього компоненту</w:t>
            </w:r>
          </w:p>
          <w:p w:rsidR="006E3359" w:rsidRPr="001B696A" w:rsidRDefault="00C4689B" w:rsidP="008F7B40">
            <w:pPr>
              <w:rPr>
                <w:rFonts w:ascii="Times New Roman" w:hAnsi="Times New Roman" w:cs="Times New Roman"/>
                <w:color w:val="000000"/>
                <w:sz w:val="24"/>
                <w:szCs w:val="24"/>
                <w:lang w:val="uk-UA"/>
              </w:rPr>
            </w:pPr>
            <w:r>
              <w:rPr>
                <w:i/>
                <w:color w:val="000000"/>
                <w:lang w:val="uk-UA"/>
              </w:rPr>
              <w:t>обов’язковий</w:t>
            </w:r>
            <w:r w:rsidR="006E3359" w:rsidRPr="001B696A">
              <w:rPr>
                <w:i/>
                <w:color w:val="000000"/>
                <w:lang w:val="uk-UA"/>
              </w:rPr>
              <w:t>/вибірковий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1B696A" w:rsidRPr="008C4DF9" w:rsidRDefault="00C4689B" w:rsidP="008F7B40">
            <w:pPr>
              <w:tabs>
                <w:tab w:val="left" w:pos="9623"/>
              </w:tabs>
              <w:jc w:val="both"/>
              <w:rPr>
                <w:rFonts w:ascii="Times New Roman" w:hAnsi="Times New Roman" w:cs="Times New Roman"/>
                <w:sz w:val="28"/>
                <w:szCs w:val="28"/>
                <w:lang w:val="uk-UA"/>
              </w:rPr>
            </w:pPr>
            <w:r>
              <w:rPr>
                <w:rFonts w:ascii="Times New Roman" w:hAnsi="Times New Roman" w:cs="Times New Roman"/>
                <w:sz w:val="28"/>
                <w:szCs w:val="28"/>
                <w:lang w:val="uk-UA"/>
              </w:rPr>
              <w:t>Стилістика української мови</w:t>
            </w:r>
          </w:p>
          <w:p w:rsidR="006E3359" w:rsidRPr="008C4DF9" w:rsidRDefault="00C4689B" w:rsidP="008F7B40">
            <w:pPr>
              <w:tabs>
                <w:tab w:val="left" w:pos="9623"/>
              </w:tabs>
              <w:jc w:val="both"/>
              <w:rPr>
                <w:rFonts w:ascii="Times New Roman" w:hAnsi="Times New Roman" w:cs="Times New Roman"/>
                <w:color w:val="000000"/>
                <w:sz w:val="28"/>
                <w:szCs w:val="28"/>
                <w:lang w:val="uk-UA"/>
              </w:rPr>
            </w:pPr>
            <w:r w:rsidRPr="00C4689B">
              <w:rPr>
                <w:rFonts w:ascii="Times New Roman" w:hAnsi="Times New Roman" w:cs="Times New Roman"/>
                <w:sz w:val="28"/>
                <w:szCs w:val="28"/>
                <w:lang w:val="uk-UA"/>
              </w:rPr>
              <w:t>обов’язковий</w:t>
            </w:r>
          </w:p>
        </w:tc>
      </w:tr>
      <w:tr w:rsidR="006E3359" w:rsidRPr="009A16A1" w:rsidTr="008F7B40">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E3359" w:rsidRPr="001B696A" w:rsidRDefault="006E3359" w:rsidP="008F7B40">
            <w:pP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 xml:space="preserve">Ступінь освіти Бакалавр/магістр/доктор філософії </w:t>
            </w:r>
          </w:p>
          <w:p w:rsidR="006E3359" w:rsidRPr="001B696A" w:rsidRDefault="006E3359" w:rsidP="008F7B40">
            <w:pP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E3359" w:rsidRPr="008C4DF9" w:rsidRDefault="00C4689B" w:rsidP="008F7B40">
            <w:pPr>
              <w:tabs>
                <w:tab w:val="left" w:pos="9623"/>
              </w:tabs>
              <w:jc w:val="both"/>
              <w:rPr>
                <w:rFonts w:ascii="Times New Roman" w:hAnsi="Times New Roman" w:cs="Times New Roman"/>
                <w:sz w:val="28"/>
                <w:szCs w:val="28"/>
                <w:lang w:val="uk-UA"/>
              </w:rPr>
            </w:pPr>
            <w:r>
              <w:rPr>
                <w:rFonts w:ascii="Times New Roman" w:hAnsi="Times New Roman" w:cs="Times New Roman"/>
                <w:sz w:val="28"/>
                <w:szCs w:val="28"/>
                <w:lang w:val="uk-UA"/>
              </w:rPr>
              <w:t>Магістр</w:t>
            </w:r>
          </w:p>
          <w:p w:rsidR="00A26B4B" w:rsidRPr="008C4DF9" w:rsidRDefault="00A26B4B" w:rsidP="00A26B4B">
            <w:pPr>
              <w:spacing w:after="0"/>
              <w:rPr>
                <w:rFonts w:ascii="Times New Roman" w:hAnsi="Times New Roman" w:cs="Times New Roman"/>
                <w:sz w:val="28"/>
                <w:szCs w:val="28"/>
                <w:lang w:val="uk-UA"/>
              </w:rPr>
            </w:pPr>
          </w:p>
          <w:p w:rsidR="00A26B4B" w:rsidRPr="008C4DF9" w:rsidRDefault="00C4689B" w:rsidP="00A26B4B">
            <w:pPr>
              <w:spacing w:after="0"/>
              <w:rPr>
                <w:rFonts w:ascii="Times New Roman" w:hAnsi="Times New Roman" w:cs="Times New Roman"/>
                <w:sz w:val="28"/>
                <w:szCs w:val="28"/>
                <w:lang w:val="uk-UA"/>
              </w:rPr>
            </w:pPr>
            <w:r>
              <w:rPr>
                <w:rFonts w:ascii="Times New Roman" w:hAnsi="Times New Roman" w:cs="Times New Roman"/>
                <w:sz w:val="28"/>
                <w:szCs w:val="28"/>
                <w:lang w:val="uk-UA"/>
              </w:rPr>
              <w:t>Спеціальність: 035.01</w:t>
            </w:r>
            <w:r w:rsidR="00A26B4B" w:rsidRPr="008C4DF9">
              <w:rPr>
                <w:rFonts w:ascii="Times New Roman" w:hAnsi="Times New Roman" w:cs="Times New Roman"/>
                <w:sz w:val="28"/>
                <w:szCs w:val="28"/>
                <w:lang w:val="uk-UA"/>
              </w:rPr>
              <w:t xml:space="preserve"> </w:t>
            </w:r>
            <w:r>
              <w:rPr>
                <w:rFonts w:ascii="Times New Roman" w:hAnsi="Times New Roman" w:cs="Times New Roman"/>
                <w:sz w:val="28"/>
                <w:szCs w:val="28"/>
                <w:lang w:val="uk-UA"/>
              </w:rPr>
              <w:t>Філологія. Українська мова і література</w:t>
            </w:r>
          </w:p>
          <w:p w:rsidR="00C4689B" w:rsidRPr="008C4DF9" w:rsidRDefault="00A26B4B" w:rsidP="00C4689B">
            <w:pPr>
              <w:spacing w:after="0"/>
              <w:rPr>
                <w:rFonts w:ascii="Times New Roman" w:hAnsi="Times New Roman" w:cs="Times New Roman"/>
                <w:sz w:val="28"/>
                <w:szCs w:val="28"/>
                <w:lang w:val="uk-UA"/>
              </w:rPr>
            </w:pPr>
            <w:proofErr w:type="spellStart"/>
            <w:r w:rsidRPr="008C4DF9">
              <w:rPr>
                <w:rFonts w:ascii="Times New Roman" w:hAnsi="Times New Roman" w:cs="Times New Roman"/>
                <w:sz w:val="28"/>
                <w:szCs w:val="28"/>
                <w:lang w:val="uk-UA"/>
              </w:rPr>
              <w:t>Освітньо</w:t>
            </w:r>
            <w:proofErr w:type="spellEnd"/>
            <w:r w:rsidRPr="008C4DF9">
              <w:rPr>
                <w:rFonts w:ascii="Times New Roman" w:hAnsi="Times New Roman" w:cs="Times New Roman"/>
                <w:sz w:val="28"/>
                <w:szCs w:val="28"/>
                <w:lang w:val="uk-UA"/>
              </w:rPr>
              <w:t>-</w:t>
            </w:r>
            <w:r w:rsidR="00C4689B">
              <w:rPr>
                <w:rFonts w:ascii="Times New Roman" w:hAnsi="Times New Roman" w:cs="Times New Roman"/>
                <w:sz w:val="28"/>
                <w:szCs w:val="28"/>
                <w:lang w:val="uk-UA"/>
              </w:rPr>
              <w:t>наукова</w:t>
            </w:r>
            <w:r w:rsidRPr="008C4DF9">
              <w:rPr>
                <w:rFonts w:ascii="Times New Roman" w:hAnsi="Times New Roman" w:cs="Times New Roman"/>
                <w:sz w:val="28"/>
                <w:szCs w:val="28"/>
                <w:lang w:val="uk-UA"/>
              </w:rPr>
              <w:t xml:space="preserve"> програма: </w:t>
            </w:r>
            <w:r w:rsidR="00C4689B">
              <w:rPr>
                <w:rFonts w:ascii="Times New Roman" w:hAnsi="Times New Roman" w:cs="Times New Roman"/>
                <w:sz w:val="28"/>
                <w:szCs w:val="28"/>
                <w:lang w:val="uk-UA"/>
              </w:rPr>
              <w:t>Філологія. Українська мова і література</w:t>
            </w:r>
            <w:r w:rsidR="00C4689B" w:rsidRPr="008C4DF9">
              <w:rPr>
                <w:rFonts w:ascii="Times New Roman" w:hAnsi="Times New Roman" w:cs="Times New Roman"/>
                <w:sz w:val="28"/>
                <w:szCs w:val="28"/>
                <w:lang w:val="uk-UA"/>
              </w:rPr>
              <w:t xml:space="preserve"> </w:t>
            </w:r>
          </w:p>
          <w:p w:rsidR="006E3359" w:rsidRPr="008C4DF9" w:rsidRDefault="006E3359" w:rsidP="00A26B4B">
            <w:pPr>
              <w:tabs>
                <w:tab w:val="left" w:pos="9623"/>
              </w:tabs>
              <w:jc w:val="both"/>
              <w:rPr>
                <w:rFonts w:ascii="Times New Roman" w:hAnsi="Times New Roman" w:cs="Times New Roman"/>
                <w:sz w:val="28"/>
                <w:szCs w:val="28"/>
                <w:lang w:val="uk-UA"/>
              </w:rPr>
            </w:pPr>
          </w:p>
        </w:tc>
      </w:tr>
      <w:tr w:rsidR="006E3359" w:rsidRPr="001B696A" w:rsidTr="008F7B40">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E3359" w:rsidRPr="001B696A" w:rsidRDefault="006E3359" w:rsidP="008F7B40">
            <w:pP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E3359" w:rsidRPr="008C4DF9" w:rsidRDefault="006E3359" w:rsidP="00E15625">
            <w:pPr>
              <w:tabs>
                <w:tab w:val="left" w:pos="9623"/>
              </w:tabs>
              <w:jc w:val="both"/>
              <w:rPr>
                <w:rFonts w:ascii="Times New Roman" w:hAnsi="Times New Roman" w:cs="Times New Roman"/>
                <w:sz w:val="28"/>
                <w:szCs w:val="28"/>
                <w:lang w:val="uk-UA"/>
              </w:rPr>
            </w:pPr>
            <w:r w:rsidRPr="008C4DF9">
              <w:rPr>
                <w:i/>
                <w:sz w:val="28"/>
                <w:szCs w:val="28"/>
                <w:lang w:val="uk-UA"/>
              </w:rPr>
              <w:t xml:space="preserve">2020-2021/ І семестр / </w:t>
            </w:r>
            <w:r w:rsidR="00C4689B">
              <w:rPr>
                <w:i/>
                <w:sz w:val="28"/>
                <w:szCs w:val="28"/>
                <w:lang w:val="uk-UA"/>
              </w:rPr>
              <w:t>1</w:t>
            </w:r>
            <w:r w:rsidRPr="008C4DF9">
              <w:rPr>
                <w:i/>
                <w:sz w:val="28"/>
                <w:szCs w:val="28"/>
                <w:lang w:val="uk-UA"/>
              </w:rPr>
              <w:t xml:space="preserve"> курс</w:t>
            </w:r>
          </w:p>
        </w:tc>
      </w:tr>
      <w:tr w:rsidR="00332456" w:rsidRPr="00C4689B" w:rsidTr="008F7B40">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32456" w:rsidRPr="001B696A" w:rsidRDefault="00332456" w:rsidP="008F7B40">
            <w:pPr>
              <w:rPr>
                <w:rFonts w:ascii="Times New Roman" w:hAnsi="Times New Roman" w:cs="Times New Roman"/>
                <w:color w:val="000000"/>
                <w:sz w:val="24"/>
                <w:szCs w:val="24"/>
                <w:lang w:val="uk-UA"/>
              </w:rPr>
            </w:pPr>
            <w:r w:rsidRPr="001B696A">
              <w:rPr>
                <w:rFonts w:ascii="Times New Roman" w:hAnsi="Times New Roman" w:cs="Times New Roman"/>
                <w:b/>
                <w:color w:val="000000"/>
                <w:sz w:val="24"/>
                <w:szCs w:val="24"/>
                <w:lang w:val="uk-UA"/>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32456" w:rsidRPr="008C4DF9" w:rsidRDefault="00C4689B" w:rsidP="006F51EE">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Коваль Оксана Володимирівна</w:t>
            </w:r>
          </w:p>
        </w:tc>
      </w:tr>
      <w:tr w:rsidR="00332456" w:rsidRPr="009A16A1" w:rsidTr="008F7B40">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32456" w:rsidRPr="001B696A" w:rsidRDefault="00332456" w:rsidP="008F7B40">
            <w:pPr>
              <w:rPr>
                <w:rFonts w:ascii="Times New Roman" w:hAnsi="Times New Roman" w:cs="Times New Roman"/>
                <w:color w:val="000000"/>
                <w:sz w:val="24"/>
                <w:szCs w:val="24"/>
                <w:lang w:val="uk-UA"/>
              </w:rPr>
            </w:pPr>
            <w:proofErr w:type="spellStart"/>
            <w:r w:rsidRPr="001B696A">
              <w:rPr>
                <w:rFonts w:ascii="Times New Roman" w:hAnsi="Times New Roman" w:cs="Times New Roman"/>
                <w:b/>
                <w:color w:val="000000"/>
                <w:sz w:val="24"/>
                <w:szCs w:val="24"/>
                <w:lang w:val="uk-UA"/>
              </w:rPr>
              <w:t>Профайл</w:t>
            </w:r>
            <w:proofErr w:type="spellEnd"/>
            <w:r w:rsidRPr="001B696A">
              <w:rPr>
                <w:rFonts w:ascii="Times New Roman" w:hAnsi="Times New Roman" w:cs="Times New Roman"/>
                <w:b/>
                <w:color w:val="000000"/>
                <w:sz w:val="24"/>
                <w:szCs w:val="24"/>
                <w:lang w:val="uk-UA"/>
              </w:rPr>
              <w:t xml:space="preserve">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32456" w:rsidRPr="00C4689B" w:rsidRDefault="009A16A1" w:rsidP="006F51EE">
            <w:pPr>
              <w:spacing w:after="0" w:line="240" w:lineRule="auto"/>
              <w:ind w:left="290"/>
              <w:jc w:val="both"/>
              <w:rPr>
                <w:rFonts w:ascii="Times New Roman" w:hAnsi="Times New Roman" w:cs="Times New Roman"/>
                <w:sz w:val="28"/>
                <w:szCs w:val="28"/>
                <w:lang w:val="uk-UA"/>
              </w:rPr>
            </w:pPr>
            <w:r>
              <w:rPr>
                <w:rStyle w:val="a4"/>
              </w:rPr>
              <w:fldChar w:fldCharType="begin"/>
            </w:r>
            <w:r w:rsidRPr="009A16A1">
              <w:rPr>
                <w:rStyle w:val="a4"/>
                <w:lang w:val="uk-UA"/>
              </w:rPr>
              <w:instrText xml:space="preserve"> </w:instrText>
            </w:r>
            <w:r>
              <w:rPr>
                <w:rStyle w:val="a4"/>
              </w:rPr>
              <w:instrText>HYPERLINK</w:instrText>
            </w:r>
            <w:r w:rsidRPr="009A16A1">
              <w:rPr>
                <w:rStyle w:val="a4"/>
                <w:lang w:val="uk-UA"/>
              </w:rPr>
              <w:instrText xml:space="preserve"> "</w:instrText>
            </w:r>
            <w:r>
              <w:rPr>
                <w:rStyle w:val="a4"/>
              </w:rPr>
              <w:instrText>http</w:instrText>
            </w:r>
            <w:r w:rsidRPr="009A16A1">
              <w:rPr>
                <w:rStyle w:val="a4"/>
                <w:lang w:val="uk-UA"/>
              </w:rPr>
              <w:instrText>://</w:instrText>
            </w:r>
            <w:r>
              <w:rPr>
                <w:rStyle w:val="a4"/>
              </w:rPr>
              <w:instrText>filolog</w:instrText>
            </w:r>
            <w:r w:rsidRPr="009A16A1">
              <w:rPr>
                <w:rStyle w:val="a4"/>
                <w:lang w:val="uk-UA"/>
              </w:rPr>
              <w:instrText>.</w:instrText>
            </w:r>
            <w:r>
              <w:rPr>
                <w:rStyle w:val="a4"/>
              </w:rPr>
              <w:instrText>mdpu</w:instrText>
            </w:r>
            <w:r w:rsidRPr="009A16A1">
              <w:rPr>
                <w:rStyle w:val="a4"/>
                <w:lang w:val="uk-UA"/>
              </w:rPr>
              <w:instrText>.</w:instrText>
            </w:r>
            <w:r>
              <w:rPr>
                <w:rStyle w:val="a4"/>
              </w:rPr>
              <w:instrText>org</w:instrText>
            </w:r>
            <w:r w:rsidRPr="009A16A1">
              <w:rPr>
                <w:rStyle w:val="a4"/>
                <w:lang w:val="uk-UA"/>
              </w:rPr>
              <w:instrText>.</w:instrText>
            </w:r>
            <w:r>
              <w:rPr>
                <w:rStyle w:val="a4"/>
              </w:rPr>
              <w:instrText>ua</w:instrText>
            </w:r>
            <w:r w:rsidRPr="009A16A1">
              <w:rPr>
                <w:rStyle w:val="a4"/>
                <w:lang w:val="uk-UA"/>
              </w:rPr>
              <w:instrText>/</w:instrText>
            </w:r>
            <w:r>
              <w:rPr>
                <w:rStyle w:val="a4"/>
              </w:rPr>
              <w:instrText>sklad</w:instrText>
            </w:r>
            <w:r w:rsidRPr="009A16A1">
              <w:rPr>
                <w:rStyle w:val="a4"/>
                <w:lang w:val="uk-UA"/>
              </w:rPr>
              <w:instrText>-</w:instrText>
            </w:r>
            <w:r>
              <w:rPr>
                <w:rStyle w:val="a4"/>
              </w:rPr>
              <w:instrText>dekanatu</w:instrText>
            </w:r>
            <w:r w:rsidRPr="009A16A1">
              <w:rPr>
                <w:rStyle w:val="a4"/>
                <w:lang w:val="uk-UA"/>
              </w:rPr>
              <w:instrText>-</w:instrText>
            </w:r>
            <w:r>
              <w:rPr>
                <w:rStyle w:val="a4"/>
              </w:rPr>
              <w:instrText>filologichnogo</w:instrText>
            </w:r>
            <w:r w:rsidRPr="009A16A1">
              <w:rPr>
                <w:rStyle w:val="a4"/>
                <w:lang w:val="uk-UA"/>
              </w:rPr>
              <w:instrText>-</w:instrText>
            </w:r>
            <w:r>
              <w:rPr>
                <w:rStyle w:val="a4"/>
              </w:rPr>
              <w:instrText>fakul</w:instrText>
            </w:r>
            <w:r w:rsidRPr="009A16A1">
              <w:rPr>
                <w:rStyle w:val="a4"/>
                <w:lang w:val="uk-UA"/>
              </w:rPr>
              <w:instrText>/</w:instrText>
            </w:r>
            <w:r>
              <w:rPr>
                <w:rStyle w:val="a4"/>
              </w:rPr>
              <w:instrText>kafedra</w:instrText>
            </w:r>
            <w:r w:rsidRPr="009A16A1">
              <w:rPr>
                <w:rStyle w:val="a4"/>
                <w:lang w:val="uk-UA"/>
              </w:rPr>
              <w:instrText>-</w:instrText>
            </w:r>
            <w:r>
              <w:rPr>
                <w:rStyle w:val="a4"/>
              </w:rPr>
              <w:instrText>ukrayinskoyi</w:instrText>
            </w:r>
            <w:r w:rsidRPr="009A16A1">
              <w:rPr>
                <w:rStyle w:val="a4"/>
                <w:lang w:val="uk-UA"/>
              </w:rPr>
              <w:instrText>-</w:instrText>
            </w:r>
            <w:r>
              <w:rPr>
                <w:rStyle w:val="a4"/>
              </w:rPr>
              <w:instrText>movi</w:instrText>
            </w:r>
            <w:r w:rsidRPr="009A16A1">
              <w:rPr>
                <w:rStyle w:val="a4"/>
                <w:lang w:val="uk-UA"/>
              </w:rPr>
              <w:instrText>/</w:instrText>
            </w:r>
            <w:r>
              <w:rPr>
                <w:rStyle w:val="a4"/>
              </w:rPr>
              <w:instrText>sklad</w:instrText>
            </w:r>
            <w:r w:rsidRPr="009A16A1">
              <w:rPr>
                <w:rStyle w:val="a4"/>
                <w:lang w:val="uk-UA"/>
              </w:rPr>
              <w:instrText>-</w:instrText>
            </w:r>
            <w:r>
              <w:rPr>
                <w:rStyle w:val="a4"/>
              </w:rPr>
              <w:instrText>kafedri</w:instrText>
            </w:r>
            <w:r w:rsidRPr="009A16A1">
              <w:rPr>
                <w:rStyle w:val="a4"/>
                <w:lang w:val="uk-UA"/>
              </w:rPr>
              <w:instrText>-</w:instrText>
            </w:r>
            <w:r>
              <w:rPr>
                <w:rStyle w:val="a4"/>
              </w:rPr>
              <w:instrText>ukrayinskoyi</w:instrText>
            </w:r>
            <w:r w:rsidRPr="009A16A1">
              <w:rPr>
                <w:rStyle w:val="a4"/>
                <w:lang w:val="uk-UA"/>
              </w:rPr>
              <w:instrText>-</w:instrText>
            </w:r>
            <w:r>
              <w:rPr>
                <w:rStyle w:val="a4"/>
              </w:rPr>
              <w:instrText>movi</w:instrText>
            </w:r>
            <w:r w:rsidRPr="009A16A1">
              <w:rPr>
                <w:rStyle w:val="a4"/>
                <w:lang w:val="uk-UA"/>
              </w:rPr>
              <w:instrText>/</w:instrText>
            </w:r>
            <w:r>
              <w:rPr>
                <w:rStyle w:val="a4"/>
              </w:rPr>
              <w:instrText>koval</w:instrText>
            </w:r>
            <w:r w:rsidRPr="009A16A1">
              <w:rPr>
                <w:rStyle w:val="a4"/>
                <w:lang w:val="uk-UA"/>
              </w:rPr>
              <w:instrText>-</w:instrText>
            </w:r>
            <w:r>
              <w:rPr>
                <w:rStyle w:val="a4"/>
              </w:rPr>
              <w:instrText>oksana</w:instrText>
            </w:r>
            <w:r w:rsidRPr="009A16A1">
              <w:rPr>
                <w:rStyle w:val="a4"/>
                <w:lang w:val="uk-UA"/>
              </w:rPr>
              <w:instrText>-</w:instrText>
            </w:r>
            <w:r>
              <w:rPr>
                <w:rStyle w:val="a4"/>
              </w:rPr>
              <w:instrText>volodymyrivna</w:instrText>
            </w:r>
            <w:r w:rsidRPr="009A16A1">
              <w:rPr>
                <w:rStyle w:val="a4"/>
                <w:lang w:val="uk-UA"/>
              </w:rPr>
              <w:instrText xml:space="preserve">/" </w:instrText>
            </w:r>
            <w:r>
              <w:rPr>
                <w:rStyle w:val="a4"/>
              </w:rPr>
              <w:fldChar w:fldCharType="separate"/>
            </w:r>
            <w:r w:rsidR="00C4689B" w:rsidRPr="00C4689B">
              <w:rPr>
                <w:rStyle w:val="a4"/>
              </w:rPr>
              <w:t>http</w:t>
            </w:r>
            <w:r w:rsidR="00C4689B" w:rsidRPr="00C4689B">
              <w:rPr>
                <w:rStyle w:val="a4"/>
                <w:lang w:val="uk-UA"/>
              </w:rPr>
              <w:t>://</w:t>
            </w:r>
            <w:proofErr w:type="spellStart"/>
            <w:r w:rsidR="00C4689B" w:rsidRPr="00C4689B">
              <w:rPr>
                <w:rStyle w:val="a4"/>
              </w:rPr>
              <w:t>filolog</w:t>
            </w:r>
            <w:proofErr w:type="spellEnd"/>
            <w:r w:rsidR="00C4689B" w:rsidRPr="00C4689B">
              <w:rPr>
                <w:rStyle w:val="a4"/>
                <w:lang w:val="uk-UA"/>
              </w:rPr>
              <w:t>.</w:t>
            </w:r>
            <w:proofErr w:type="spellStart"/>
            <w:r w:rsidR="00C4689B" w:rsidRPr="00C4689B">
              <w:rPr>
                <w:rStyle w:val="a4"/>
              </w:rPr>
              <w:t>mdpu</w:t>
            </w:r>
            <w:proofErr w:type="spellEnd"/>
            <w:r w:rsidR="00C4689B" w:rsidRPr="00C4689B">
              <w:rPr>
                <w:rStyle w:val="a4"/>
                <w:lang w:val="uk-UA"/>
              </w:rPr>
              <w:t>.</w:t>
            </w:r>
            <w:r w:rsidR="00C4689B" w:rsidRPr="00C4689B">
              <w:rPr>
                <w:rStyle w:val="a4"/>
              </w:rPr>
              <w:t>org</w:t>
            </w:r>
            <w:r w:rsidR="00C4689B" w:rsidRPr="00C4689B">
              <w:rPr>
                <w:rStyle w:val="a4"/>
                <w:lang w:val="uk-UA"/>
              </w:rPr>
              <w:t>.</w:t>
            </w:r>
            <w:proofErr w:type="spellStart"/>
            <w:r w:rsidR="00C4689B" w:rsidRPr="00C4689B">
              <w:rPr>
                <w:rStyle w:val="a4"/>
              </w:rPr>
              <w:t>ua</w:t>
            </w:r>
            <w:proofErr w:type="spellEnd"/>
            <w:r w:rsidR="00C4689B" w:rsidRPr="00C4689B">
              <w:rPr>
                <w:rStyle w:val="a4"/>
                <w:lang w:val="uk-UA"/>
              </w:rPr>
              <w:t>/</w:t>
            </w:r>
            <w:proofErr w:type="spellStart"/>
            <w:r w:rsidR="00C4689B" w:rsidRPr="00C4689B">
              <w:rPr>
                <w:rStyle w:val="a4"/>
              </w:rPr>
              <w:t>sklad</w:t>
            </w:r>
            <w:proofErr w:type="spellEnd"/>
            <w:r w:rsidR="00C4689B" w:rsidRPr="00C4689B">
              <w:rPr>
                <w:rStyle w:val="a4"/>
                <w:lang w:val="uk-UA"/>
              </w:rPr>
              <w:t>-</w:t>
            </w:r>
            <w:proofErr w:type="spellStart"/>
            <w:r w:rsidR="00C4689B" w:rsidRPr="00C4689B">
              <w:rPr>
                <w:rStyle w:val="a4"/>
              </w:rPr>
              <w:t>dekanatu</w:t>
            </w:r>
            <w:proofErr w:type="spellEnd"/>
            <w:r w:rsidR="00C4689B" w:rsidRPr="00C4689B">
              <w:rPr>
                <w:rStyle w:val="a4"/>
                <w:lang w:val="uk-UA"/>
              </w:rPr>
              <w:t>-</w:t>
            </w:r>
            <w:proofErr w:type="spellStart"/>
            <w:r w:rsidR="00C4689B" w:rsidRPr="00C4689B">
              <w:rPr>
                <w:rStyle w:val="a4"/>
              </w:rPr>
              <w:t>filologichnogo</w:t>
            </w:r>
            <w:proofErr w:type="spellEnd"/>
            <w:r w:rsidR="00C4689B" w:rsidRPr="00C4689B">
              <w:rPr>
                <w:rStyle w:val="a4"/>
                <w:lang w:val="uk-UA"/>
              </w:rPr>
              <w:t>-</w:t>
            </w:r>
            <w:proofErr w:type="spellStart"/>
            <w:r w:rsidR="00C4689B" w:rsidRPr="00C4689B">
              <w:rPr>
                <w:rStyle w:val="a4"/>
              </w:rPr>
              <w:t>fakul</w:t>
            </w:r>
            <w:proofErr w:type="spellEnd"/>
            <w:r w:rsidR="00C4689B" w:rsidRPr="00C4689B">
              <w:rPr>
                <w:rStyle w:val="a4"/>
                <w:lang w:val="uk-UA"/>
              </w:rPr>
              <w:t>/</w:t>
            </w:r>
            <w:proofErr w:type="spellStart"/>
            <w:r w:rsidR="00C4689B" w:rsidRPr="00C4689B">
              <w:rPr>
                <w:rStyle w:val="a4"/>
              </w:rPr>
              <w:t>kafedra</w:t>
            </w:r>
            <w:proofErr w:type="spellEnd"/>
            <w:r w:rsidR="00C4689B" w:rsidRPr="00C4689B">
              <w:rPr>
                <w:rStyle w:val="a4"/>
                <w:lang w:val="uk-UA"/>
              </w:rPr>
              <w:t>-</w:t>
            </w:r>
            <w:proofErr w:type="spellStart"/>
            <w:r w:rsidR="00C4689B" w:rsidRPr="00C4689B">
              <w:rPr>
                <w:rStyle w:val="a4"/>
              </w:rPr>
              <w:t>ukrayinskoyi</w:t>
            </w:r>
            <w:proofErr w:type="spellEnd"/>
            <w:r w:rsidR="00C4689B" w:rsidRPr="00C4689B">
              <w:rPr>
                <w:rStyle w:val="a4"/>
                <w:lang w:val="uk-UA"/>
              </w:rPr>
              <w:t>-</w:t>
            </w:r>
            <w:proofErr w:type="spellStart"/>
            <w:r w:rsidR="00C4689B" w:rsidRPr="00C4689B">
              <w:rPr>
                <w:rStyle w:val="a4"/>
              </w:rPr>
              <w:t>movi</w:t>
            </w:r>
            <w:proofErr w:type="spellEnd"/>
            <w:r w:rsidR="00C4689B" w:rsidRPr="00C4689B">
              <w:rPr>
                <w:rStyle w:val="a4"/>
                <w:lang w:val="uk-UA"/>
              </w:rPr>
              <w:t>/</w:t>
            </w:r>
            <w:proofErr w:type="spellStart"/>
            <w:r w:rsidR="00C4689B" w:rsidRPr="00C4689B">
              <w:rPr>
                <w:rStyle w:val="a4"/>
              </w:rPr>
              <w:t>sklad</w:t>
            </w:r>
            <w:proofErr w:type="spellEnd"/>
            <w:r w:rsidR="00C4689B" w:rsidRPr="00C4689B">
              <w:rPr>
                <w:rStyle w:val="a4"/>
                <w:lang w:val="uk-UA"/>
              </w:rPr>
              <w:t>-</w:t>
            </w:r>
            <w:proofErr w:type="spellStart"/>
            <w:r w:rsidR="00C4689B" w:rsidRPr="00C4689B">
              <w:rPr>
                <w:rStyle w:val="a4"/>
              </w:rPr>
              <w:t>kafedri</w:t>
            </w:r>
            <w:proofErr w:type="spellEnd"/>
            <w:r w:rsidR="00C4689B" w:rsidRPr="00C4689B">
              <w:rPr>
                <w:rStyle w:val="a4"/>
                <w:lang w:val="uk-UA"/>
              </w:rPr>
              <w:t>-</w:t>
            </w:r>
            <w:proofErr w:type="spellStart"/>
            <w:r w:rsidR="00C4689B" w:rsidRPr="00C4689B">
              <w:rPr>
                <w:rStyle w:val="a4"/>
              </w:rPr>
              <w:t>ukrayinskoyi</w:t>
            </w:r>
            <w:proofErr w:type="spellEnd"/>
            <w:r w:rsidR="00C4689B" w:rsidRPr="00C4689B">
              <w:rPr>
                <w:rStyle w:val="a4"/>
                <w:lang w:val="uk-UA"/>
              </w:rPr>
              <w:t>-</w:t>
            </w:r>
            <w:proofErr w:type="spellStart"/>
            <w:r w:rsidR="00C4689B" w:rsidRPr="00C4689B">
              <w:rPr>
                <w:rStyle w:val="a4"/>
              </w:rPr>
              <w:t>movi</w:t>
            </w:r>
            <w:proofErr w:type="spellEnd"/>
            <w:r w:rsidR="00C4689B" w:rsidRPr="00C4689B">
              <w:rPr>
                <w:rStyle w:val="a4"/>
                <w:lang w:val="uk-UA"/>
              </w:rPr>
              <w:t>/</w:t>
            </w:r>
            <w:proofErr w:type="spellStart"/>
            <w:r w:rsidR="00C4689B" w:rsidRPr="00C4689B">
              <w:rPr>
                <w:rStyle w:val="a4"/>
              </w:rPr>
              <w:t>koval</w:t>
            </w:r>
            <w:proofErr w:type="spellEnd"/>
            <w:r w:rsidR="00C4689B" w:rsidRPr="00C4689B">
              <w:rPr>
                <w:rStyle w:val="a4"/>
                <w:lang w:val="uk-UA"/>
              </w:rPr>
              <w:t>-</w:t>
            </w:r>
            <w:proofErr w:type="spellStart"/>
            <w:r w:rsidR="00C4689B" w:rsidRPr="00C4689B">
              <w:rPr>
                <w:rStyle w:val="a4"/>
              </w:rPr>
              <w:t>oksana</w:t>
            </w:r>
            <w:proofErr w:type="spellEnd"/>
            <w:r w:rsidR="00C4689B" w:rsidRPr="00C4689B">
              <w:rPr>
                <w:rStyle w:val="a4"/>
                <w:lang w:val="uk-UA"/>
              </w:rPr>
              <w:t>-</w:t>
            </w:r>
            <w:proofErr w:type="spellStart"/>
            <w:r w:rsidR="00C4689B" w:rsidRPr="00C4689B">
              <w:rPr>
                <w:rStyle w:val="a4"/>
              </w:rPr>
              <w:t>volodymyrivna</w:t>
            </w:r>
            <w:proofErr w:type="spellEnd"/>
            <w:r w:rsidR="00C4689B" w:rsidRPr="00C4689B">
              <w:rPr>
                <w:rStyle w:val="a4"/>
                <w:lang w:val="uk-UA"/>
              </w:rPr>
              <w:t>/</w:t>
            </w:r>
            <w:r>
              <w:rPr>
                <w:rStyle w:val="a4"/>
                <w:lang w:val="uk-UA"/>
              </w:rPr>
              <w:fldChar w:fldCharType="end"/>
            </w:r>
          </w:p>
        </w:tc>
      </w:tr>
      <w:tr w:rsidR="00353C36" w:rsidRPr="001B696A" w:rsidTr="00C4689B">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53C36" w:rsidRPr="00C4689B" w:rsidRDefault="00353C36" w:rsidP="008F7B40">
            <w:pPr>
              <w:rPr>
                <w:rFonts w:ascii="Times New Roman" w:hAnsi="Times New Roman" w:cs="Times New Roman"/>
                <w:sz w:val="24"/>
                <w:szCs w:val="24"/>
                <w:lang w:val="uk-UA"/>
              </w:rPr>
            </w:pPr>
            <w:r w:rsidRPr="00C4689B">
              <w:rPr>
                <w:rFonts w:ascii="Times New Roman" w:hAnsi="Times New Roman" w:cs="Times New Roman"/>
                <w:b/>
                <w:sz w:val="24"/>
                <w:szCs w:val="24"/>
                <w:lang w:val="uk-UA"/>
              </w:rPr>
              <w:lastRenderedPageBreak/>
              <w:t xml:space="preserve">Контактний </w:t>
            </w:r>
            <w:proofErr w:type="spellStart"/>
            <w:r w:rsidRPr="00C4689B">
              <w:rPr>
                <w:rFonts w:ascii="Times New Roman" w:hAnsi="Times New Roman" w:cs="Times New Roman"/>
                <w:b/>
                <w:sz w:val="24"/>
                <w:szCs w:val="24"/>
                <w:lang w:val="uk-UA"/>
              </w:rPr>
              <w:t>тел</w:t>
            </w:r>
            <w:proofErr w:type="spellEnd"/>
            <w:r w:rsidRPr="00C4689B">
              <w:rPr>
                <w:rFonts w:ascii="Times New Roman" w:hAnsi="Times New Roman" w:cs="Times New Roman"/>
                <w:b/>
                <w:sz w:val="24"/>
                <w:szCs w:val="24"/>
                <w:lang w:val="uk-UA"/>
              </w:rPr>
              <w:t>.</w:t>
            </w:r>
          </w:p>
        </w:tc>
        <w:tc>
          <w:tcPr>
            <w:tcW w:w="11160" w:type="dxa"/>
            <w:tcBorders>
              <w:top w:val="single" w:sz="8" w:space="0" w:color="000000"/>
              <w:left w:val="single" w:sz="8" w:space="0" w:color="000000"/>
              <w:bottom w:val="single" w:sz="8" w:space="0" w:color="000000"/>
              <w:right w:val="single" w:sz="8" w:space="0" w:color="000000"/>
            </w:tcBorders>
            <w:shd w:val="clear" w:color="auto" w:fill="auto"/>
            <w:tcMar>
              <w:top w:w="100" w:type="dxa"/>
              <w:bottom w:w="100" w:type="dxa"/>
            </w:tcMar>
          </w:tcPr>
          <w:p w:rsidR="00353C36" w:rsidRPr="008C4DF9" w:rsidRDefault="00C4689B" w:rsidP="00B004C5">
            <w:pPr>
              <w:ind w:left="289"/>
              <w:jc w:val="both"/>
              <w:rPr>
                <w:rFonts w:ascii="Times New Roman" w:hAnsi="Times New Roman" w:cs="Times New Roman"/>
                <w:sz w:val="28"/>
                <w:szCs w:val="28"/>
                <w:highlight w:val="red"/>
                <w:lang w:val="uk-UA"/>
              </w:rPr>
            </w:pPr>
            <w:r w:rsidRPr="00C4689B">
              <w:rPr>
                <w:rFonts w:ascii="Times New Roman" w:hAnsi="Times New Roman" w:cs="Times New Roman"/>
                <w:sz w:val="28"/>
                <w:szCs w:val="28"/>
                <w:lang w:val="uk-UA"/>
              </w:rPr>
              <w:t>067-645-93-74</w:t>
            </w:r>
          </w:p>
        </w:tc>
      </w:tr>
      <w:tr w:rsidR="00353C36" w:rsidRPr="00C4689B" w:rsidTr="00C4689B">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53C36" w:rsidRPr="00C4689B" w:rsidRDefault="00353C36" w:rsidP="008F7B40">
            <w:pPr>
              <w:rPr>
                <w:rFonts w:ascii="Times New Roman" w:hAnsi="Times New Roman" w:cs="Times New Roman"/>
                <w:sz w:val="24"/>
                <w:szCs w:val="24"/>
                <w:lang w:val="uk-UA"/>
              </w:rPr>
            </w:pPr>
            <w:r w:rsidRPr="00C4689B">
              <w:rPr>
                <w:rFonts w:ascii="Times New Roman" w:hAnsi="Times New Roman" w:cs="Times New Roman"/>
                <w:b/>
                <w:sz w:val="24"/>
                <w:szCs w:val="24"/>
                <w:lang w:val="uk-UA"/>
              </w:rPr>
              <w:t>E-</w:t>
            </w:r>
            <w:proofErr w:type="spellStart"/>
            <w:r w:rsidRPr="00C4689B">
              <w:rPr>
                <w:rFonts w:ascii="Times New Roman" w:hAnsi="Times New Roman" w:cs="Times New Roman"/>
                <w:b/>
                <w:sz w:val="24"/>
                <w:szCs w:val="24"/>
                <w:lang w:val="uk-UA"/>
              </w:rPr>
              <w:t>mail</w:t>
            </w:r>
            <w:proofErr w:type="spellEnd"/>
            <w:r w:rsidRPr="00C4689B">
              <w:rPr>
                <w:rFonts w:ascii="Times New Roman" w:hAnsi="Times New Roman" w:cs="Times New Roman"/>
                <w:b/>
                <w:sz w:val="24"/>
                <w:szCs w:val="24"/>
                <w:lang w:val="uk-UA"/>
              </w:rPr>
              <w:t>:</w:t>
            </w:r>
          </w:p>
        </w:tc>
        <w:tc>
          <w:tcPr>
            <w:tcW w:w="11160" w:type="dxa"/>
            <w:tcBorders>
              <w:top w:val="single" w:sz="8" w:space="0" w:color="000000"/>
              <w:left w:val="single" w:sz="8" w:space="0" w:color="000000"/>
              <w:bottom w:val="single" w:sz="8" w:space="0" w:color="000000"/>
              <w:right w:val="single" w:sz="8" w:space="0" w:color="000000"/>
            </w:tcBorders>
            <w:shd w:val="clear" w:color="auto" w:fill="auto"/>
            <w:tcMar>
              <w:top w:w="100" w:type="dxa"/>
              <w:bottom w:w="100" w:type="dxa"/>
            </w:tcMar>
          </w:tcPr>
          <w:p w:rsidR="00353C36" w:rsidRPr="008C4DF9" w:rsidRDefault="009A16A1" w:rsidP="00C4689B">
            <w:pPr>
              <w:ind w:left="289"/>
              <w:jc w:val="both"/>
              <w:rPr>
                <w:rFonts w:ascii="Times New Roman" w:hAnsi="Times New Roman" w:cs="Times New Roman"/>
                <w:sz w:val="28"/>
                <w:szCs w:val="28"/>
                <w:highlight w:val="red"/>
                <w:lang w:val="uk-UA"/>
              </w:rPr>
            </w:pPr>
            <w:hyperlink r:id="rId6" w:history="1">
              <w:r w:rsidR="00C4689B" w:rsidRPr="00C4689B">
                <w:rPr>
                  <w:rStyle w:val="a4"/>
                  <w:rFonts w:ascii="Times New Roman" w:hAnsi="Times New Roman" w:cs="Times New Roman"/>
                  <w:sz w:val="28"/>
                  <w:szCs w:val="28"/>
                </w:rPr>
                <w:t>koval</w:t>
              </w:r>
              <w:r w:rsidR="00C4689B" w:rsidRPr="00C4689B">
                <w:rPr>
                  <w:rStyle w:val="a4"/>
                  <w:rFonts w:ascii="Times New Roman" w:hAnsi="Times New Roman" w:cs="Times New Roman"/>
                  <w:sz w:val="28"/>
                  <w:szCs w:val="28"/>
                  <w:lang w:val="ru-RU"/>
                </w:rPr>
                <w:t>_</w:t>
              </w:r>
              <w:r w:rsidR="00C4689B" w:rsidRPr="00C4689B">
                <w:rPr>
                  <w:rStyle w:val="a4"/>
                  <w:rFonts w:ascii="Times New Roman" w:hAnsi="Times New Roman" w:cs="Times New Roman"/>
                  <w:sz w:val="28"/>
                  <w:szCs w:val="28"/>
                </w:rPr>
                <w:t>oksana</w:t>
              </w:r>
              <w:r w:rsidR="00C4689B" w:rsidRPr="00C4689B">
                <w:rPr>
                  <w:rStyle w:val="a4"/>
                  <w:rFonts w:ascii="Times New Roman" w:hAnsi="Times New Roman" w:cs="Times New Roman"/>
                  <w:sz w:val="28"/>
                  <w:szCs w:val="28"/>
                  <w:lang w:val="ru-RU"/>
                </w:rPr>
                <w:t>19@</w:t>
              </w:r>
              <w:r w:rsidR="00C4689B" w:rsidRPr="00C4689B">
                <w:rPr>
                  <w:rStyle w:val="a4"/>
                  <w:rFonts w:ascii="Times New Roman" w:hAnsi="Times New Roman" w:cs="Times New Roman"/>
                  <w:sz w:val="28"/>
                  <w:szCs w:val="28"/>
                </w:rPr>
                <w:t>ukr</w:t>
              </w:r>
              <w:r w:rsidR="00C4689B" w:rsidRPr="00C4689B">
                <w:rPr>
                  <w:rStyle w:val="a4"/>
                  <w:rFonts w:ascii="Times New Roman" w:hAnsi="Times New Roman" w:cs="Times New Roman"/>
                  <w:sz w:val="28"/>
                  <w:szCs w:val="28"/>
                  <w:lang w:val="ru-RU"/>
                </w:rPr>
                <w:t>.</w:t>
              </w:r>
              <w:r w:rsidR="00C4689B" w:rsidRPr="00C4689B">
                <w:rPr>
                  <w:rStyle w:val="a4"/>
                  <w:rFonts w:ascii="Times New Roman" w:hAnsi="Times New Roman" w:cs="Times New Roman"/>
                  <w:sz w:val="28"/>
                  <w:szCs w:val="28"/>
                </w:rPr>
                <w:t>net</w:t>
              </w:r>
            </w:hyperlink>
            <w:r w:rsidR="00353C36" w:rsidRPr="00C4689B">
              <w:rPr>
                <w:rFonts w:ascii="Times New Roman" w:hAnsi="Times New Roman" w:cs="Times New Roman"/>
                <w:sz w:val="28"/>
                <w:szCs w:val="28"/>
                <w:lang w:val="uk-UA"/>
              </w:rPr>
              <w:t xml:space="preserve"> </w:t>
            </w:r>
          </w:p>
        </w:tc>
      </w:tr>
      <w:tr w:rsidR="00353C36" w:rsidRPr="009A16A1" w:rsidTr="008F7B40">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53C36" w:rsidRPr="001B696A" w:rsidRDefault="00353C36" w:rsidP="005972C9">
            <w:pPr>
              <w:rPr>
                <w:rFonts w:ascii="Times New Roman" w:hAnsi="Times New Roman" w:cs="Times New Roman"/>
                <w:color w:val="000000"/>
                <w:sz w:val="24"/>
                <w:szCs w:val="24"/>
                <w:lang w:val="uk-UA"/>
              </w:rPr>
            </w:pPr>
            <w:r w:rsidRPr="001B696A">
              <w:rPr>
                <w:rFonts w:ascii="Times New Roman" w:hAnsi="Times New Roman" w:cs="Times New Roman"/>
                <w:b/>
                <w:color w:val="000000"/>
                <w:sz w:val="24"/>
                <w:szCs w:val="24"/>
                <w:lang w:val="uk-UA"/>
              </w:rPr>
              <w:t>Сторінка освітнього компоненту на сайті центру освітніх дистанційних технологій МДПУ ім. Б.</w:t>
            </w:r>
            <w:r>
              <w:rPr>
                <w:rFonts w:ascii="Times New Roman" w:hAnsi="Times New Roman" w:cs="Times New Roman"/>
                <w:b/>
                <w:color w:val="000000"/>
                <w:sz w:val="24"/>
                <w:szCs w:val="24"/>
                <w:lang w:val="uk-UA"/>
              </w:rPr>
              <w:t xml:space="preserve"> </w:t>
            </w:r>
            <w:r w:rsidRPr="001B696A">
              <w:rPr>
                <w:rFonts w:ascii="Times New Roman" w:hAnsi="Times New Roman" w:cs="Times New Roman"/>
                <w:b/>
                <w:color w:val="000000"/>
                <w:sz w:val="24"/>
                <w:szCs w:val="24"/>
                <w:lang w:val="uk-UA"/>
              </w:rPr>
              <w:t>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53C36" w:rsidRPr="008C4DF9" w:rsidRDefault="009A16A1" w:rsidP="008F7B40">
            <w:pPr>
              <w:ind w:left="290"/>
              <w:jc w:val="both"/>
              <w:rPr>
                <w:rFonts w:ascii="Times New Roman" w:hAnsi="Times New Roman" w:cs="Times New Roman"/>
                <w:color w:val="000000"/>
                <w:sz w:val="28"/>
                <w:szCs w:val="28"/>
                <w:lang w:val="uk-UA"/>
              </w:rPr>
            </w:pPr>
            <w:r>
              <w:rPr>
                <w:rStyle w:val="a4"/>
              </w:rPr>
              <w:fldChar w:fldCharType="begin"/>
            </w:r>
            <w:r w:rsidRPr="009A16A1">
              <w:rPr>
                <w:rStyle w:val="a4"/>
                <w:lang w:val="uk-UA"/>
              </w:rPr>
              <w:instrText xml:space="preserve"> </w:instrText>
            </w:r>
            <w:r>
              <w:rPr>
                <w:rStyle w:val="a4"/>
              </w:rPr>
              <w:instrText>HYPERLINK</w:instrText>
            </w:r>
            <w:r w:rsidRPr="009A16A1">
              <w:rPr>
                <w:rStyle w:val="a4"/>
                <w:lang w:val="uk-UA"/>
              </w:rPr>
              <w:instrText xml:space="preserve"> "</w:instrText>
            </w:r>
            <w:r>
              <w:rPr>
                <w:rStyle w:val="a4"/>
              </w:rPr>
              <w:instrText>http</w:instrText>
            </w:r>
            <w:r w:rsidRPr="009A16A1">
              <w:rPr>
                <w:rStyle w:val="a4"/>
                <w:lang w:val="uk-UA"/>
              </w:rPr>
              <w:instrText>://</w:instrText>
            </w:r>
            <w:r>
              <w:rPr>
                <w:rStyle w:val="a4"/>
              </w:rPr>
              <w:instrText>www</w:instrText>
            </w:r>
            <w:r w:rsidRPr="009A16A1">
              <w:rPr>
                <w:rStyle w:val="a4"/>
                <w:lang w:val="uk-UA"/>
              </w:rPr>
              <w:instrText>.</w:instrText>
            </w:r>
            <w:r>
              <w:rPr>
                <w:rStyle w:val="a4"/>
              </w:rPr>
              <w:instrText>dfn</w:instrText>
            </w:r>
            <w:r w:rsidRPr="009A16A1">
              <w:rPr>
                <w:rStyle w:val="a4"/>
                <w:lang w:val="uk-UA"/>
              </w:rPr>
              <w:instrText>.</w:instrText>
            </w:r>
            <w:r>
              <w:rPr>
                <w:rStyle w:val="a4"/>
              </w:rPr>
              <w:instrText>mdpu</w:instrText>
            </w:r>
            <w:r w:rsidRPr="009A16A1">
              <w:rPr>
                <w:rStyle w:val="a4"/>
                <w:lang w:val="uk-UA"/>
              </w:rPr>
              <w:instrText>.</w:instrText>
            </w:r>
            <w:r>
              <w:rPr>
                <w:rStyle w:val="a4"/>
              </w:rPr>
              <w:instrText>org</w:instrText>
            </w:r>
            <w:r w:rsidRPr="009A16A1">
              <w:rPr>
                <w:rStyle w:val="a4"/>
                <w:lang w:val="uk-UA"/>
              </w:rPr>
              <w:instrText>.</w:instrText>
            </w:r>
            <w:r>
              <w:rPr>
                <w:rStyle w:val="a4"/>
              </w:rPr>
              <w:instrText>ua</w:instrText>
            </w:r>
            <w:r w:rsidRPr="009A16A1">
              <w:rPr>
                <w:rStyle w:val="a4"/>
                <w:lang w:val="uk-UA"/>
              </w:rPr>
              <w:instrText>/</w:instrText>
            </w:r>
            <w:r>
              <w:rPr>
                <w:rStyle w:val="a4"/>
              </w:rPr>
              <w:instrText>course</w:instrText>
            </w:r>
            <w:r w:rsidRPr="009A16A1">
              <w:rPr>
                <w:rStyle w:val="a4"/>
                <w:lang w:val="uk-UA"/>
              </w:rPr>
              <w:instrText>/</w:instrText>
            </w:r>
            <w:r>
              <w:rPr>
                <w:rStyle w:val="a4"/>
              </w:rPr>
              <w:instrText>view</w:instrText>
            </w:r>
            <w:r w:rsidRPr="009A16A1">
              <w:rPr>
                <w:rStyle w:val="a4"/>
                <w:lang w:val="uk-UA"/>
              </w:rPr>
              <w:instrText>.</w:instrText>
            </w:r>
            <w:r>
              <w:rPr>
                <w:rStyle w:val="a4"/>
              </w:rPr>
              <w:instrText>php</w:instrText>
            </w:r>
            <w:r w:rsidRPr="009A16A1">
              <w:rPr>
                <w:rStyle w:val="a4"/>
                <w:lang w:val="uk-UA"/>
              </w:rPr>
              <w:instrText>?</w:instrText>
            </w:r>
            <w:r>
              <w:rPr>
                <w:rStyle w:val="a4"/>
              </w:rPr>
              <w:instrText>id</w:instrText>
            </w:r>
            <w:r w:rsidRPr="009A16A1">
              <w:rPr>
                <w:rStyle w:val="a4"/>
                <w:lang w:val="uk-UA"/>
              </w:rPr>
              <w:instrText xml:space="preserve">=1390%20" </w:instrText>
            </w:r>
            <w:r>
              <w:rPr>
                <w:rStyle w:val="a4"/>
              </w:rPr>
              <w:fldChar w:fldCharType="separate"/>
            </w:r>
            <w:r w:rsidR="00C4689B" w:rsidRPr="00C4689B">
              <w:rPr>
                <w:rStyle w:val="a4"/>
              </w:rPr>
              <w:t>http</w:t>
            </w:r>
            <w:r w:rsidR="00C4689B" w:rsidRPr="00C4689B">
              <w:rPr>
                <w:rStyle w:val="a4"/>
                <w:lang w:val="uk-UA"/>
              </w:rPr>
              <w:t>://</w:t>
            </w:r>
            <w:r w:rsidR="00C4689B" w:rsidRPr="00C4689B">
              <w:rPr>
                <w:rStyle w:val="a4"/>
              </w:rPr>
              <w:t>www</w:t>
            </w:r>
            <w:r w:rsidR="00C4689B" w:rsidRPr="00C4689B">
              <w:rPr>
                <w:rStyle w:val="a4"/>
                <w:lang w:val="uk-UA"/>
              </w:rPr>
              <w:t>.</w:t>
            </w:r>
            <w:proofErr w:type="spellStart"/>
            <w:r w:rsidR="00C4689B" w:rsidRPr="00C4689B">
              <w:rPr>
                <w:rStyle w:val="a4"/>
              </w:rPr>
              <w:t>dfn</w:t>
            </w:r>
            <w:proofErr w:type="spellEnd"/>
            <w:r w:rsidR="00C4689B" w:rsidRPr="00C4689B">
              <w:rPr>
                <w:rStyle w:val="a4"/>
                <w:lang w:val="uk-UA"/>
              </w:rPr>
              <w:t>.</w:t>
            </w:r>
            <w:proofErr w:type="spellStart"/>
            <w:r w:rsidR="00C4689B" w:rsidRPr="00C4689B">
              <w:rPr>
                <w:rStyle w:val="a4"/>
              </w:rPr>
              <w:t>mdpu</w:t>
            </w:r>
            <w:proofErr w:type="spellEnd"/>
            <w:r w:rsidR="00C4689B" w:rsidRPr="00C4689B">
              <w:rPr>
                <w:rStyle w:val="a4"/>
                <w:lang w:val="uk-UA"/>
              </w:rPr>
              <w:t>.</w:t>
            </w:r>
            <w:r w:rsidR="00C4689B" w:rsidRPr="00C4689B">
              <w:rPr>
                <w:rStyle w:val="a4"/>
              </w:rPr>
              <w:t>org</w:t>
            </w:r>
            <w:r w:rsidR="00C4689B" w:rsidRPr="00C4689B">
              <w:rPr>
                <w:rStyle w:val="a4"/>
                <w:lang w:val="uk-UA"/>
              </w:rPr>
              <w:t>.</w:t>
            </w:r>
            <w:proofErr w:type="spellStart"/>
            <w:r w:rsidR="00C4689B" w:rsidRPr="00C4689B">
              <w:rPr>
                <w:rStyle w:val="a4"/>
              </w:rPr>
              <w:t>ua</w:t>
            </w:r>
            <w:proofErr w:type="spellEnd"/>
            <w:r w:rsidR="00C4689B" w:rsidRPr="00C4689B">
              <w:rPr>
                <w:rStyle w:val="a4"/>
                <w:lang w:val="uk-UA"/>
              </w:rPr>
              <w:t>/</w:t>
            </w:r>
            <w:r w:rsidR="00C4689B" w:rsidRPr="00C4689B">
              <w:rPr>
                <w:rStyle w:val="a4"/>
              </w:rPr>
              <w:t>course</w:t>
            </w:r>
            <w:r w:rsidR="00C4689B" w:rsidRPr="00C4689B">
              <w:rPr>
                <w:rStyle w:val="a4"/>
                <w:lang w:val="uk-UA"/>
              </w:rPr>
              <w:t>/</w:t>
            </w:r>
            <w:r w:rsidR="00C4689B" w:rsidRPr="00C4689B">
              <w:rPr>
                <w:rStyle w:val="a4"/>
              </w:rPr>
              <w:t>view</w:t>
            </w:r>
            <w:r w:rsidR="00C4689B" w:rsidRPr="00C4689B">
              <w:rPr>
                <w:rStyle w:val="a4"/>
                <w:lang w:val="uk-UA"/>
              </w:rPr>
              <w:t>.</w:t>
            </w:r>
            <w:proofErr w:type="spellStart"/>
            <w:r w:rsidR="00C4689B" w:rsidRPr="00C4689B">
              <w:rPr>
                <w:rStyle w:val="a4"/>
              </w:rPr>
              <w:t>php</w:t>
            </w:r>
            <w:proofErr w:type="spellEnd"/>
            <w:r w:rsidR="00C4689B" w:rsidRPr="00C4689B">
              <w:rPr>
                <w:rStyle w:val="a4"/>
                <w:lang w:val="uk-UA"/>
              </w:rPr>
              <w:t>?</w:t>
            </w:r>
            <w:r w:rsidR="00C4689B" w:rsidRPr="00C4689B">
              <w:rPr>
                <w:rStyle w:val="a4"/>
              </w:rPr>
              <w:t>id</w:t>
            </w:r>
            <w:r w:rsidR="00C4689B" w:rsidRPr="00C4689B">
              <w:rPr>
                <w:rStyle w:val="a4"/>
                <w:lang w:val="uk-UA"/>
              </w:rPr>
              <w:t>=1390</w:t>
            </w:r>
            <w:r>
              <w:rPr>
                <w:rStyle w:val="a4"/>
                <w:lang w:val="uk-UA"/>
              </w:rPr>
              <w:fldChar w:fldCharType="end"/>
            </w:r>
            <w:r w:rsidR="00353C36" w:rsidRPr="008C4DF9">
              <w:rPr>
                <w:rFonts w:ascii="Times New Roman" w:hAnsi="Times New Roman" w:cs="Times New Roman"/>
                <w:color w:val="000000"/>
                <w:sz w:val="28"/>
                <w:szCs w:val="28"/>
                <w:lang w:val="uk-UA"/>
              </w:rPr>
              <w:t xml:space="preserve"> </w:t>
            </w:r>
          </w:p>
        </w:tc>
      </w:tr>
      <w:tr w:rsidR="00353C36" w:rsidRPr="001B696A" w:rsidTr="008F7B40">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53C36" w:rsidRPr="001B696A" w:rsidRDefault="00353C36" w:rsidP="008F7B40">
            <w:pPr>
              <w:rPr>
                <w:rFonts w:ascii="Times New Roman" w:hAnsi="Times New Roman" w:cs="Times New Roman"/>
                <w:color w:val="000000"/>
                <w:sz w:val="24"/>
                <w:szCs w:val="24"/>
                <w:lang w:val="uk-UA"/>
              </w:rPr>
            </w:pPr>
            <w:r w:rsidRPr="001B696A">
              <w:rPr>
                <w:rFonts w:ascii="Times New Roman" w:hAnsi="Times New Roman" w:cs="Times New Roman"/>
                <w:b/>
                <w:color w:val="000000"/>
                <w:sz w:val="24"/>
                <w:szCs w:val="24"/>
                <w:lang w:val="uk-UA"/>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53C36" w:rsidRPr="00B52019" w:rsidRDefault="00353C36" w:rsidP="008F7B40">
            <w:pPr>
              <w:pStyle w:val="11"/>
              <w:widowControl w:val="0"/>
              <w:spacing w:line="240" w:lineRule="auto"/>
              <w:ind w:left="290"/>
              <w:jc w:val="both"/>
              <w:rPr>
                <w:rFonts w:ascii="Times New Roman" w:hAnsi="Times New Roman" w:cs="Times New Roman"/>
                <w:i/>
                <w:sz w:val="28"/>
                <w:szCs w:val="28"/>
                <w:lang w:val="uk-UA"/>
              </w:rPr>
            </w:pPr>
            <w:r w:rsidRPr="00B52019">
              <w:rPr>
                <w:rFonts w:ascii="Times New Roman" w:hAnsi="Times New Roman" w:cs="Times New Roman"/>
                <w:i/>
                <w:sz w:val="28"/>
                <w:szCs w:val="28"/>
                <w:lang w:val="uk-UA"/>
              </w:rPr>
              <w:t xml:space="preserve">Очні консультації: </w:t>
            </w:r>
          </w:p>
          <w:p w:rsidR="00353C36" w:rsidRPr="00B52019" w:rsidRDefault="00353C36" w:rsidP="008F7B40">
            <w:pPr>
              <w:pStyle w:val="11"/>
              <w:widowControl w:val="0"/>
              <w:spacing w:line="240" w:lineRule="auto"/>
              <w:ind w:left="290"/>
              <w:jc w:val="both"/>
              <w:rPr>
                <w:rFonts w:ascii="Times New Roman" w:hAnsi="Times New Roman" w:cs="Times New Roman"/>
                <w:sz w:val="28"/>
                <w:szCs w:val="28"/>
                <w:lang w:val="uk-UA"/>
              </w:rPr>
            </w:pPr>
            <w:r w:rsidRPr="009A16A1">
              <w:rPr>
                <w:rFonts w:ascii="Times New Roman" w:hAnsi="Times New Roman" w:cs="Times New Roman"/>
                <w:sz w:val="28"/>
                <w:szCs w:val="28"/>
                <w:lang w:val="uk-UA"/>
              </w:rPr>
              <w:t>щосереди,</w:t>
            </w:r>
            <w:bookmarkStart w:id="0" w:name="_GoBack"/>
            <w:bookmarkEnd w:id="0"/>
            <w:r w:rsidRPr="00B52019">
              <w:rPr>
                <w:rFonts w:ascii="Times New Roman" w:hAnsi="Times New Roman" w:cs="Times New Roman"/>
                <w:sz w:val="28"/>
                <w:szCs w:val="28"/>
                <w:lang w:val="uk-UA"/>
              </w:rPr>
              <w:t xml:space="preserve"> згідно графіку роботи кафедри </w:t>
            </w:r>
            <w:r w:rsidR="00C4689B" w:rsidRPr="00B52019">
              <w:rPr>
                <w:rFonts w:ascii="Times New Roman" w:hAnsi="Times New Roman" w:cs="Times New Roman"/>
                <w:sz w:val="28"/>
                <w:szCs w:val="28"/>
                <w:lang w:val="uk-UA"/>
              </w:rPr>
              <w:t>української мови</w:t>
            </w:r>
            <w:r w:rsidRPr="00B52019">
              <w:rPr>
                <w:rFonts w:ascii="Times New Roman" w:hAnsi="Times New Roman" w:cs="Times New Roman"/>
                <w:sz w:val="28"/>
                <w:szCs w:val="28"/>
                <w:lang w:val="uk-UA"/>
              </w:rPr>
              <w:t>.</w:t>
            </w:r>
          </w:p>
          <w:p w:rsidR="00353C36" w:rsidRPr="00B52019" w:rsidRDefault="00353C36" w:rsidP="008F7B40">
            <w:pPr>
              <w:pStyle w:val="11"/>
              <w:widowControl w:val="0"/>
              <w:spacing w:line="240" w:lineRule="auto"/>
              <w:ind w:left="290"/>
              <w:jc w:val="both"/>
              <w:rPr>
                <w:rFonts w:ascii="Times New Roman" w:hAnsi="Times New Roman" w:cs="Times New Roman"/>
                <w:i/>
                <w:sz w:val="28"/>
                <w:szCs w:val="28"/>
                <w:lang w:val="uk-UA"/>
              </w:rPr>
            </w:pPr>
            <w:r w:rsidRPr="00B52019">
              <w:rPr>
                <w:rFonts w:ascii="Times New Roman" w:hAnsi="Times New Roman" w:cs="Times New Roman"/>
                <w:i/>
                <w:sz w:val="28"/>
                <w:szCs w:val="28"/>
                <w:lang w:val="uk-UA"/>
              </w:rPr>
              <w:t>Онлайн-консультації:</w:t>
            </w:r>
          </w:p>
          <w:p w:rsidR="00353C36" w:rsidRPr="008C4DF9" w:rsidRDefault="00353C36" w:rsidP="008F7B40">
            <w:pPr>
              <w:ind w:left="290"/>
              <w:jc w:val="both"/>
              <w:rPr>
                <w:rFonts w:ascii="Times New Roman" w:hAnsi="Times New Roman" w:cs="Times New Roman"/>
                <w:color w:val="000000"/>
                <w:sz w:val="28"/>
                <w:szCs w:val="28"/>
                <w:lang w:val="uk-UA"/>
              </w:rPr>
            </w:pPr>
            <w:r w:rsidRPr="00B52019">
              <w:rPr>
                <w:rFonts w:ascii="Times New Roman" w:hAnsi="Times New Roman" w:cs="Times New Roman"/>
                <w:sz w:val="28"/>
                <w:szCs w:val="28"/>
                <w:lang w:val="uk-UA"/>
              </w:rPr>
              <w:t>через систему ЦОДТ МДПУ ім. Б. Хмельницького.</w:t>
            </w:r>
          </w:p>
        </w:tc>
      </w:tr>
    </w:tbl>
    <w:p w:rsidR="006E3359" w:rsidRPr="001B696A" w:rsidRDefault="006E3359" w:rsidP="006E3359">
      <w:pPr>
        <w:ind w:left="360"/>
        <w:contextualSpacing/>
        <w:jc w:val="center"/>
        <w:rPr>
          <w:rFonts w:ascii="Times New Roman" w:hAnsi="Times New Roman" w:cs="Times New Roman"/>
          <w:b/>
          <w:caps/>
          <w:color w:val="000000"/>
          <w:sz w:val="24"/>
          <w:szCs w:val="24"/>
          <w:lang w:val="uk-UA"/>
        </w:rPr>
      </w:pPr>
    </w:p>
    <w:p w:rsidR="006E3359" w:rsidRPr="001B696A" w:rsidRDefault="006E3359" w:rsidP="006E3359">
      <w:pPr>
        <w:ind w:left="360"/>
        <w:contextualSpacing/>
        <w:jc w:val="center"/>
        <w:rPr>
          <w:rFonts w:ascii="Times New Roman" w:hAnsi="Times New Roman" w:cs="Times New Roman"/>
          <w:b/>
          <w:caps/>
          <w:color w:val="000000"/>
          <w:sz w:val="24"/>
          <w:szCs w:val="24"/>
          <w:lang w:val="uk-UA"/>
        </w:rPr>
      </w:pPr>
    </w:p>
    <w:p w:rsidR="006E3359" w:rsidRPr="001B696A" w:rsidRDefault="006E3359" w:rsidP="006E3359">
      <w:pPr>
        <w:ind w:left="360"/>
        <w:contextualSpacing/>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t>1. Анотація</w:t>
      </w:r>
    </w:p>
    <w:p w:rsidR="00B01E4A" w:rsidRDefault="00B01E4A" w:rsidP="00B01E4A">
      <w:pPr>
        <w:pStyle w:val="a5"/>
        <w:spacing w:line="274" w:lineRule="exact"/>
        <w:ind w:left="140" w:right="140" w:firstLine="380"/>
        <w:jc w:val="both"/>
        <w:rPr>
          <w:rFonts w:eastAsiaTheme="minorHAnsi"/>
          <w:kern w:val="28"/>
          <w:szCs w:val="28"/>
          <w:lang w:eastAsia="en-US"/>
        </w:rPr>
      </w:pPr>
      <w:proofErr w:type="spellStart"/>
      <w:r w:rsidRPr="00B01E4A">
        <w:rPr>
          <w:rFonts w:eastAsiaTheme="minorHAnsi"/>
          <w:kern w:val="28"/>
          <w:szCs w:val="28"/>
          <w:lang w:eastAsia="en-US"/>
        </w:rPr>
        <w:t>Лекційно</w:t>
      </w:r>
      <w:proofErr w:type="spellEnd"/>
      <w:r w:rsidRPr="00B01E4A">
        <w:rPr>
          <w:rFonts w:eastAsiaTheme="minorHAnsi"/>
          <w:kern w:val="28"/>
          <w:szCs w:val="28"/>
          <w:lang w:eastAsia="en-US"/>
        </w:rPr>
        <w:t xml:space="preserve">-практичний курс  “Стилістика української мови” розрахований на студентів старших курсів філологічного факультету  університету спеціальності українська мова і література. Стилістичний напрямок у лінгвістиці якнайтісніше пов’язаний із проблемою функціонування мови, тому його вивчення зумовлене як теоретичними, так і практичними міркуваннями. Практична стилістика передбачає поряд із засвоєнням нової лінгвістичної інформації аналіз відомих </w:t>
      </w:r>
      <w:proofErr w:type="spellStart"/>
      <w:r w:rsidRPr="00B01E4A">
        <w:rPr>
          <w:rFonts w:eastAsiaTheme="minorHAnsi"/>
          <w:kern w:val="28"/>
          <w:szCs w:val="28"/>
          <w:lang w:eastAsia="en-US"/>
        </w:rPr>
        <w:t>мовних</w:t>
      </w:r>
      <w:proofErr w:type="spellEnd"/>
      <w:r w:rsidRPr="00B01E4A">
        <w:rPr>
          <w:rFonts w:eastAsiaTheme="minorHAnsi"/>
          <w:kern w:val="28"/>
          <w:szCs w:val="28"/>
          <w:lang w:eastAsia="en-US"/>
        </w:rPr>
        <w:t xml:space="preserve"> явищ та їх закономірностей з погляду функціонування у різних стилях літературної мови. Вироблені мовознавцями та митцями слова норми з теоретичної царини переходять у практичну площину. А це спричинює появу невиправданих відступів від стилістичної однорідності письмових та усних текстів, невправність у використанні засобів словесної образності, обмеженість синоніміки, засилля штампів та фальшивої патетики, засмічення невмотивованими запозиченнями й кальками з російської та інших мов, особливо на рівні лексики та фразеології. За таких умов дуже важливо озброїти знанням стилістичних багатств нашої мови насамперед майбутніх учителів української мови.  </w:t>
      </w:r>
    </w:p>
    <w:p w:rsidR="00E6521D" w:rsidRPr="005C0E23" w:rsidRDefault="005C0E23" w:rsidP="005C0E23">
      <w:pPr>
        <w:spacing w:after="0" w:line="240" w:lineRule="auto"/>
        <w:ind w:firstLine="709"/>
        <w:jc w:val="both"/>
        <w:rPr>
          <w:rFonts w:ascii="Times New Roman" w:eastAsia="Times New Roman" w:hAnsi="Times New Roman" w:cs="Times New Roman"/>
          <w:color w:val="000000"/>
          <w:sz w:val="28"/>
          <w:szCs w:val="28"/>
          <w:lang w:val="uk-UA" w:eastAsia="uk-UA"/>
        </w:rPr>
      </w:pPr>
      <w:proofErr w:type="spellStart"/>
      <w:r w:rsidRPr="00DB0C5A">
        <w:rPr>
          <w:rFonts w:ascii="Times New Roman" w:eastAsia="Times New Roman" w:hAnsi="Times New Roman" w:cs="Times New Roman"/>
          <w:color w:val="000000"/>
          <w:sz w:val="28"/>
          <w:szCs w:val="28"/>
          <w:lang w:val="uk-UA" w:eastAsia="uk-UA"/>
        </w:rPr>
        <w:t>Лекційно</w:t>
      </w:r>
      <w:proofErr w:type="spellEnd"/>
      <w:r w:rsidRPr="00DB0C5A">
        <w:rPr>
          <w:rFonts w:ascii="Times New Roman" w:eastAsia="Times New Roman" w:hAnsi="Times New Roman" w:cs="Times New Roman"/>
          <w:color w:val="000000"/>
          <w:sz w:val="28"/>
          <w:szCs w:val="28"/>
          <w:lang w:val="uk-UA" w:eastAsia="uk-UA"/>
        </w:rPr>
        <w:t xml:space="preserve">-практичний курс “Стилістика української мови” найперше пов’язаний з основною лінгвістичною дисципліною “Сучасна українська літературна мова”, вивчення якої протягом чотирьох років навчання спрямоване на оволодіння студентами фонетичних, лексичних, морфологічних та синтаксичних норм. Курс “Стилістика української </w:t>
      </w:r>
      <w:r w:rsidRPr="00DB0C5A">
        <w:rPr>
          <w:rFonts w:ascii="Times New Roman" w:eastAsia="Times New Roman" w:hAnsi="Times New Roman" w:cs="Times New Roman"/>
          <w:color w:val="000000"/>
          <w:sz w:val="28"/>
          <w:szCs w:val="28"/>
          <w:lang w:val="uk-UA" w:eastAsia="uk-UA"/>
        </w:rPr>
        <w:lastRenderedPageBreak/>
        <w:t xml:space="preserve">мови” тісно пов’язаний з курсом “Культура мови” та курсом “Історія української літературної мови”, а також з літературознавством та мовознавством. Спираючись на набуті під час вивчення згаданих дисциплін знання, узагальнюючи та поглиблюючи їх, студенти </w:t>
      </w:r>
      <w:proofErr w:type="spellStart"/>
      <w:r w:rsidRPr="00DB0C5A">
        <w:rPr>
          <w:rFonts w:ascii="Times New Roman" w:eastAsia="Times New Roman" w:hAnsi="Times New Roman" w:cs="Times New Roman"/>
          <w:color w:val="000000"/>
          <w:sz w:val="28"/>
          <w:szCs w:val="28"/>
          <w:lang w:val="uk-UA" w:eastAsia="uk-UA"/>
        </w:rPr>
        <w:t>вчаться</w:t>
      </w:r>
      <w:proofErr w:type="spellEnd"/>
      <w:r w:rsidRPr="00DB0C5A">
        <w:rPr>
          <w:rFonts w:ascii="Times New Roman" w:eastAsia="Times New Roman" w:hAnsi="Times New Roman" w:cs="Times New Roman"/>
          <w:color w:val="000000"/>
          <w:sz w:val="28"/>
          <w:szCs w:val="28"/>
          <w:lang w:val="uk-UA" w:eastAsia="uk-UA"/>
        </w:rPr>
        <w:t xml:space="preserve"> вести українськомовну діяльність  з урахуванням </w:t>
      </w:r>
      <w:proofErr w:type="spellStart"/>
      <w:r w:rsidRPr="00DB0C5A">
        <w:rPr>
          <w:rFonts w:ascii="Times New Roman" w:eastAsia="Times New Roman" w:hAnsi="Times New Roman" w:cs="Times New Roman"/>
          <w:color w:val="000000"/>
          <w:sz w:val="28"/>
          <w:szCs w:val="28"/>
          <w:lang w:val="uk-UA" w:eastAsia="uk-UA"/>
        </w:rPr>
        <w:t>загальностильових</w:t>
      </w:r>
      <w:proofErr w:type="spellEnd"/>
      <w:r w:rsidRPr="00DB0C5A">
        <w:rPr>
          <w:rFonts w:ascii="Times New Roman" w:eastAsia="Times New Roman" w:hAnsi="Times New Roman" w:cs="Times New Roman"/>
          <w:color w:val="000000"/>
          <w:sz w:val="28"/>
          <w:szCs w:val="28"/>
          <w:lang w:val="uk-UA" w:eastAsia="uk-UA"/>
        </w:rPr>
        <w:t xml:space="preserve"> і  </w:t>
      </w:r>
      <w:proofErr w:type="spellStart"/>
      <w:r w:rsidRPr="00DB0C5A">
        <w:rPr>
          <w:rFonts w:ascii="Times New Roman" w:eastAsia="Times New Roman" w:hAnsi="Times New Roman" w:cs="Times New Roman"/>
          <w:color w:val="000000"/>
          <w:sz w:val="28"/>
          <w:szCs w:val="28"/>
          <w:lang w:val="uk-UA" w:eastAsia="uk-UA"/>
        </w:rPr>
        <w:t>внутрішньостильових</w:t>
      </w:r>
      <w:proofErr w:type="spellEnd"/>
      <w:r w:rsidRPr="00DB0C5A">
        <w:rPr>
          <w:rFonts w:ascii="Times New Roman" w:eastAsia="Times New Roman" w:hAnsi="Times New Roman" w:cs="Times New Roman"/>
          <w:color w:val="000000"/>
          <w:sz w:val="28"/>
          <w:szCs w:val="28"/>
          <w:lang w:val="uk-UA" w:eastAsia="uk-UA"/>
        </w:rPr>
        <w:t xml:space="preserve"> норм.</w:t>
      </w:r>
    </w:p>
    <w:p w:rsidR="00CC5503" w:rsidRPr="001B696A" w:rsidRDefault="00CC5503" w:rsidP="006E3359">
      <w:pPr>
        <w:ind w:firstLine="540"/>
        <w:contextualSpacing/>
        <w:jc w:val="center"/>
        <w:rPr>
          <w:rFonts w:ascii="Times New Roman" w:hAnsi="Times New Roman" w:cs="Times New Roman"/>
          <w:b/>
          <w:caps/>
          <w:color w:val="000000"/>
          <w:sz w:val="24"/>
          <w:szCs w:val="24"/>
          <w:lang w:val="uk-UA"/>
        </w:rPr>
      </w:pPr>
    </w:p>
    <w:p w:rsidR="006E3359" w:rsidRPr="001B696A" w:rsidRDefault="006E3359" w:rsidP="006E3359">
      <w:pPr>
        <w:ind w:firstLine="540"/>
        <w:contextualSpacing/>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t>2. Мета та ЗАВДАННЯ ОСВІТНЬОГО КОМПОНЕНТА</w:t>
      </w:r>
    </w:p>
    <w:p w:rsidR="00C4689B" w:rsidRPr="00C4689B" w:rsidRDefault="00C4689B" w:rsidP="00C4689B">
      <w:pPr>
        <w:ind w:firstLine="540"/>
        <w:contextualSpacing/>
        <w:jc w:val="both"/>
        <w:rPr>
          <w:rFonts w:ascii="Times New Roman" w:hAnsi="Times New Roman" w:cs="Times New Roman"/>
          <w:sz w:val="28"/>
          <w:szCs w:val="28"/>
          <w:lang w:val="uk-UA"/>
        </w:rPr>
      </w:pPr>
      <w:r w:rsidRPr="00C4689B">
        <w:rPr>
          <w:rFonts w:ascii="Times New Roman" w:hAnsi="Times New Roman" w:cs="Times New Roman"/>
          <w:b/>
          <w:sz w:val="28"/>
          <w:szCs w:val="28"/>
          <w:lang w:val="uk-UA"/>
        </w:rPr>
        <w:t>Мета</w:t>
      </w:r>
      <w:r w:rsidRPr="00C4689B">
        <w:rPr>
          <w:rFonts w:ascii="Times New Roman" w:hAnsi="Times New Roman" w:cs="Times New Roman"/>
          <w:sz w:val="28"/>
          <w:szCs w:val="28"/>
          <w:lang w:val="uk-UA"/>
        </w:rPr>
        <w:t xml:space="preserve"> курсу – подати науково обґрунтований погляд на українську мову як на довершену </w:t>
      </w:r>
      <w:proofErr w:type="spellStart"/>
      <w:r w:rsidRPr="00C4689B">
        <w:rPr>
          <w:rFonts w:ascii="Times New Roman" w:hAnsi="Times New Roman" w:cs="Times New Roman"/>
          <w:sz w:val="28"/>
          <w:szCs w:val="28"/>
          <w:lang w:val="uk-UA"/>
        </w:rPr>
        <w:t>поліфункціональну</w:t>
      </w:r>
      <w:proofErr w:type="spellEnd"/>
      <w:r w:rsidRPr="00C4689B">
        <w:rPr>
          <w:rFonts w:ascii="Times New Roman" w:hAnsi="Times New Roman" w:cs="Times New Roman"/>
          <w:sz w:val="28"/>
          <w:szCs w:val="28"/>
          <w:lang w:val="uk-UA"/>
        </w:rPr>
        <w:t xml:space="preserve"> систему та допомогти студентам засвоїти основні поняття теоретичної стилістики й оволодіти стилістичними нормами літературного мовлення; прищепити чуття естетики мовлення, вміння працювати над словом. </w:t>
      </w:r>
    </w:p>
    <w:p w:rsidR="00C4689B" w:rsidRPr="00C4689B" w:rsidRDefault="00C4689B" w:rsidP="00C4689B">
      <w:pPr>
        <w:ind w:firstLine="540"/>
        <w:contextualSpacing/>
        <w:jc w:val="both"/>
        <w:rPr>
          <w:rFonts w:ascii="Times New Roman" w:hAnsi="Times New Roman" w:cs="Times New Roman"/>
          <w:sz w:val="28"/>
          <w:szCs w:val="28"/>
          <w:lang w:val="uk-UA"/>
        </w:rPr>
      </w:pPr>
      <w:r w:rsidRPr="00C4689B">
        <w:rPr>
          <w:rFonts w:ascii="Times New Roman" w:hAnsi="Times New Roman" w:cs="Times New Roman"/>
          <w:b/>
          <w:sz w:val="28"/>
          <w:szCs w:val="28"/>
          <w:lang w:val="uk-UA"/>
        </w:rPr>
        <w:t>Завдання</w:t>
      </w:r>
      <w:r w:rsidRPr="00C4689B">
        <w:rPr>
          <w:rFonts w:ascii="Times New Roman" w:hAnsi="Times New Roman" w:cs="Times New Roman"/>
          <w:sz w:val="28"/>
          <w:szCs w:val="28"/>
          <w:lang w:val="uk-UA"/>
        </w:rPr>
        <w:t xml:space="preserve"> курсу полягає в тому, щоб озброїти студентів науковою методологією пізнання мовностилістичних явищ; сформувати знання про основні поняття стилістичної науки; про критерії розмежування і принципи класифікації функціональних стилів та основні етапи формування, становлення та р</w:t>
      </w:r>
      <w:r>
        <w:rPr>
          <w:rFonts w:ascii="Times New Roman" w:hAnsi="Times New Roman" w:cs="Times New Roman"/>
          <w:sz w:val="28"/>
          <w:szCs w:val="28"/>
          <w:lang w:val="uk-UA"/>
        </w:rPr>
        <w:t>озвитку стилів української мови.</w:t>
      </w:r>
      <w:r w:rsidRPr="00C4689B">
        <w:rPr>
          <w:rFonts w:ascii="Times New Roman" w:hAnsi="Times New Roman" w:cs="Times New Roman"/>
          <w:sz w:val="28"/>
          <w:szCs w:val="28"/>
          <w:lang w:val="uk-UA"/>
        </w:rPr>
        <w:t xml:space="preserve"> </w:t>
      </w:r>
    </w:p>
    <w:p w:rsidR="00C4689B" w:rsidRPr="00C4689B" w:rsidRDefault="00C4689B" w:rsidP="00C4689B">
      <w:pPr>
        <w:ind w:firstLine="540"/>
        <w:contextualSpacing/>
        <w:jc w:val="center"/>
        <w:rPr>
          <w:rFonts w:ascii="Times New Roman" w:hAnsi="Times New Roman" w:cs="Times New Roman"/>
          <w:sz w:val="28"/>
          <w:szCs w:val="28"/>
          <w:lang w:val="uk-UA"/>
        </w:rPr>
      </w:pPr>
    </w:p>
    <w:p w:rsidR="006E3359" w:rsidRPr="00C4689B" w:rsidRDefault="006E3359" w:rsidP="00C4689B">
      <w:pPr>
        <w:ind w:firstLine="540"/>
        <w:contextualSpacing/>
        <w:jc w:val="center"/>
        <w:rPr>
          <w:rFonts w:ascii="Times New Roman" w:hAnsi="Times New Roman" w:cs="Times New Roman"/>
          <w:caps/>
          <w:color w:val="000000"/>
          <w:sz w:val="28"/>
          <w:szCs w:val="28"/>
          <w:lang w:val="uk-UA"/>
        </w:rPr>
      </w:pPr>
    </w:p>
    <w:p w:rsidR="006E3359" w:rsidRPr="001B696A" w:rsidRDefault="006E3359" w:rsidP="006E3359">
      <w:pPr>
        <w:shd w:val="clear" w:color="auto" w:fill="FFFFFF"/>
        <w:ind w:left="360"/>
        <w:jc w:val="center"/>
        <w:rPr>
          <w:rFonts w:ascii="Times New Roman" w:hAnsi="Times New Roman" w:cs="Times New Roman"/>
          <w:b/>
          <w:color w:val="000000"/>
          <w:sz w:val="24"/>
          <w:szCs w:val="24"/>
          <w:lang w:val="uk-UA"/>
        </w:rPr>
      </w:pPr>
    </w:p>
    <w:p w:rsidR="006E3359" w:rsidRPr="00F87B64" w:rsidRDefault="006E3359" w:rsidP="006E3359">
      <w:pPr>
        <w:shd w:val="clear" w:color="auto" w:fill="FFFFFF"/>
        <w:ind w:left="360"/>
        <w:jc w:val="center"/>
        <w:rPr>
          <w:rFonts w:ascii="Times New Roman" w:hAnsi="Times New Roman" w:cs="Times New Roman"/>
          <w:b/>
          <w:caps/>
          <w:sz w:val="28"/>
          <w:szCs w:val="28"/>
          <w:lang w:val="uk-UA"/>
        </w:rPr>
      </w:pPr>
      <w:r w:rsidRPr="00F87B64">
        <w:rPr>
          <w:rFonts w:ascii="Times New Roman" w:hAnsi="Times New Roman" w:cs="Times New Roman"/>
          <w:b/>
          <w:caps/>
          <w:sz w:val="28"/>
          <w:szCs w:val="28"/>
          <w:lang w:val="uk-UA"/>
        </w:rPr>
        <w:t>3. ПЕРЕЛІК КОМПЕТЕНТНОСТЕЙ, ЯКІ НАБУВАЮТЬСЯ ПІД ЧАС ОПАНУВАННЯ ОСВІТНІМ КОМПОНЕНТОМ</w:t>
      </w:r>
    </w:p>
    <w:p w:rsidR="00E6521D" w:rsidRPr="00F87B64" w:rsidRDefault="00A51A01" w:rsidP="00353C36">
      <w:pPr>
        <w:shd w:val="clear" w:color="auto" w:fill="FFFFFF"/>
        <w:spacing w:after="0"/>
        <w:ind w:firstLine="567"/>
        <w:jc w:val="both"/>
        <w:rPr>
          <w:rFonts w:ascii="Times New Roman" w:hAnsi="Times New Roman" w:cs="Times New Roman"/>
          <w:b/>
          <w:bCs/>
          <w:sz w:val="28"/>
          <w:szCs w:val="28"/>
          <w:u w:val="single"/>
          <w:lang w:val="uk-UA"/>
        </w:rPr>
      </w:pPr>
      <w:r w:rsidRPr="00F87B64">
        <w:rPr>
          <w:rFonts w:ascii="Times New Roman" w:hAnsi="Times New Roman" w:cs="Times New Roman"/>
          <w:b/>
          <w:bCs/>
          <w:sz w:val="28"/>
          <w:szCs w:val="28"/>
          <w:u w:val="single"/>
          <w:lang w:val="uk-UA"/>
        </w:rPr>
        <w:t>Загальні компетентності (ЗК)</w:t>
      </w:r>
    </w:p>
    <w:p w:rsidR="00353C36" w:rsidRPr="00F87B64" w:rsidRDefault="00353C36" w:rsidP="00353C36">
      <w:pPr>
        <w:shd w:val="clear" w:color="auto" w:fill="FFFFFF"/>
        <w:spacing w:after="0"/>
        <w:ind w:firstLine="567"/>
        <w:jc w:val="both"/>
        <w:rPr>
          <w:rFonts w:ascii="Times New Roman" w:hAnsi="Times New Roman" w:cs="Times New Roman"/>
          <w:b/>
          <w:bCs/>
          <w:sz w:val="28"/>
          <w:szCs w:val="28"/>
          <w:u w:val="single"/>
          <w:lang w:val="uk-UA"/>
        </w:rPr>
      </w:pPr>
    </w:p>
    <w:p w:rsidR="00A51A01" w:rsidRPr="00F87B64" w:rsidRDefault="00A51A01" w:rsidP="00353C36">
      <w:pPr>
        <w:shd w:val="clear" w:color="auto" w:fill="FFFFFF"/>
        <w:tabs>
          <w:tab w:val="left" w:pos="5670"/>
        </w:tabs>
        <w:spacing w:after="0"/>
        <w:ind w:firstLine="567"/>
        <w:jc w:val="both"/>
        <w:rPr>
          <w:rFonts w:ascii="Times New Roman" w:hAnsi="Times New Roman" w:cs="Times New Roman"/>
          <w:bCs/>
          <w:sz w:val="28"/>
          <w:szCs w:val="28"/>
          <w:lang w:val="uk-UA"/>
        </w:rPr>
      </w:pPr>
      <w:r w:rsidRPr="00F87B64">
        <w:rPr>
          <w:rFonts w:ascii="Times New Roman" w:hAnsi="Times New Roman" w:cs="Times New Roman"/>
          <w:b/>
          <w:bCs/>
          <w:sz w:val="28"/>
          <w:szCs w:val="28"/>
          <w:lang w:val="ru-RU"/>
        </w:rPr>
        <w:t>ЗК</w:t>
      </w:r>
      <w:r w:rsidRPr="00F87B64">
        <w:rPr>
          <w:rFonts w:ascii="Times New Roman" w:hAnsi="Times New Roman" w:cs="Times New Roman"/>
          <w:b/>
          <w:bCs/>
          <w:sz w:val="28"/>
          <w:szCs w:val="28"/>
          <w:lang w:val="uk-UA"/>
        </w:rPr>
        <w:t>2</w:t>
      </w:r>
      <w:r w:rsidRPr="00F87B64">
        <w:rPr>
          <w:rFonts w:ascii="Times New Roman" w:hAnsi="Times New Roman" w:cs="Times New Roman"/>
          <w:b/>
          <w:bCs/>
          <w:sz w:val="28"/>
          <w:szCs w:val="28"/>
          <w:lang w:val="ru-RU"/>
        </w:rPr>
        <w:t xml:space="preserve"> </w:t>
      </w:r>
      <w:proofErr w:type="spellStart"/>
      <w:r w:rsidRPr="00F87B64">
        <w:rPr>
          <w:rFonts w:ascii="Times New Roman" w:hAnsi="Times New Roman" w:cs="Times New Roman"/>
          <w:b/>
          <w:bCs/>
          <w:sz w:val="28"/>
          <w:szCs w:val="28"/>
          <w:lang w:val="ru-RU"/>
        </w:rPr>
        <w:t>Гнучкість</w:t>
      </w:r>
      <w:proofErr w:type="spellEnd"/>
      <w:r w:rsidRPr="00F87B64">
        <w:rPr>
          <w:rFonts w:ascii="Times New Roman" w:hAnsi="Times New Roman" w:cs="Times New Roman"/>
          <w:b/>
          <w:bCs/>
          <w:sz w:val="28"/>
          <w:szCs w:val="28"/>
          <w:lang w:val="ru-RU"/>
        </w:rPr>
        <w:t xml:space="preserve"> </w:t>
      </w:r>
      <w:r w:rsidRPr="00F87B64">
        <w:rPr>
          <w:rFonts w:ascii="Times New Roman" w:hAnsi="Times New Roman" w:cs="Times New Roman"/>
          <w:b/>
          <w:bCs/>
          <w:sz w:val="28"/>
          <w:szCs w:val="28"/>
          <w:lang w:val="uk-UA"/>
        </w:rPr>
        <w:t xml:space="preserve">та креативність </w:t>
      </w:r>
      <w:proofErr w:type="spellStart"/>
      <w:r w:rsidRPr="00F87B64">
        <w:rPr>
          <w:rFonts w:ascii="Times New Roman" w:hAnsi="Times New Roman" w:cs="Times New Roman"/>
          <w:b/>
          <w:bCs/>
          <w:sz w:val="28"/>
          <w:szCs w:val="28"/>
          <w:lang w:val="ru-RU"/>
        </w:rPr>
        <w:t>мислення</w:t>
      </w:r>
      <w:proofErr w:type="spellEnd"/>
      <w:r w:rsidRPr="00F87B64">
        <w:rPr>
          <w:rFonts w:ascii="Times New Roman" w:hAnsi="Times New Roman" w:cs="Times New Roman"/>
          <w:bCs/>
          <w:sz w:val="28"/>
          <w:szCs w:val="28"/>
          <w:lang w:val="ru-RU"/>
        </w:rPr>
        <w:t xml:space="preserve">.  </w:t>
      </w:r>
      <w:proofErr w:type="spellStart"/>
      <w:proofErr w:type="gramStart"/>
      <w:r w:rsidRPr="00F87B64">
        <w:rPr>
          <w:rFonts w:ascii="Times New Roman" w:hAnsi="Times New Roman" w:cs="Times New Roman"/>
          <w:bCs/>
          <w:sz w:val="28"/>
          <w:szCs w:val="28"/>
          <w:lang w:val="ru-RU"/>
        </w:rPr>
        <w:t>Набуття</w:t>
      </w:r>
      <w:proofErr w:type="spellEnd"/>
      <w:r w:rsidRPr="00F87B64">
        <w:rPr>
          <w:rFonts w:ascii="Times New Roman" w:hAnsi="Times New Roman" w:cs="Times New Roman"/>
          <w:bCs/>
          <w:sz w:val="28"/>
          <w:szCs w:val="28"/>
          <w:lang w:val="ru-RU"/>
        </w:rPr>
        <w:t xml:space="preserve">  </w:t>
      </w:r>
      <w:proofErr w:type="spellStart"/>
      <w:r w:rsidRPr="00F87B64">
        <w:rPr>
          <w:rFonts w:ascii="Times New Roman" w:hAnsi="Times New Roman" w:cs="Times New Roman"/>
          <w:bCs/>
          <w:sz w:val="28"/>
          <w:szCs w:val="28"/>
          <w:lang w:val="ru-RU"/>
        </w:rPr>
        <w:t>гнучкого</w:t>
      </w:r>
      <w:proofErr w:type="spellEnd"/>
      <w:proofErr w:type="gramEnd"/>
      <w:r w:rsidRPr="00F87B64">
        <w:rPr>
          <w:rFonts w:ascii="Times New Roman" w:hAnsi="Times New Roman" w:cs="Times New Roman"/>
          <w:bCs/>
          <w:sz w:val="28"/>
          <w:szCs w:val="28"/>
          <w:lang w:val="ru-RU"/>
        </w:rPr>
        <w:t xml:space="preserve">  </w:t>
      </w:r>
      <w:proofErr w:type="spellStart"/>
      <w:r w:rsidRPr="00F87B64">
        <w:rPr>
          <w:rFonts w:ascii="Times New Roman" w:hAnsi="Times New Roman" w:cs="Times New Roman"/>
          <w:bCs/>
          <w:sz w:val="28"/>
          <w:szCs w:val="28"/>
          <w:lang w:val="ru-RU"/>
        </w:rPr>
        <w:t>мислення</w:t>
      </w:r>
      <w:proofErr w:type="spellEnd"/>
      <w:r w:rsidRPr="00F87B64">
        <w:rPr>
          <w:rFonts w:ascii="Times New Roman" w:hAnsi="Times New Roman" w:cs="Times New Roman"/>
          <w:bCs/>
          <w:sz w:val="28"/>
          <w:szCs w:val="28"/>
          <w:lang w:val="ru-RU"/>
        </w:rPr>
        <w:t xml:space="preserve">, </w:t>
      </w:r>
      <w:proofErr w:type="spellStart"/>
      <w:r w:rsidRPr="00F87B64">
        <w:rPr>
          <w:rFonts w:ascii="Times New Roman" w:hAnsi="Times New Roman" w:cs="Times New Roman"/>
          <w:bCs/>
          <w:sz w:val="28"/>
          <w:szCs w:val="28"/>
          <w:lang w:val="ru-RU"/>
        </w:rPr>
        <w:t>відкритість</w:t>
      </w:r>
      <w:proofErr w:type="spellEnd"/>
      <w:r w:rsidRPr="00F87B64">
        <w:rPr>
          <w:rFonts w:ascii="Times New Roman" w:hAnsi="Times New Roman" w:cs="Times New Roman"/>
          <w:bCs/>
          <w:sz w:val="28"/>
          <w:szCs w:val="28"/>
          <w:lang w:val="ru-RU"/>
        </w:rPr>
        <w:t xml:space="preserve"> до </w:t>
      </w:r>
      <w:proofErr w:type="spellStart"/>
      <w:r w:rsidRPr="00F87B64">
        <w:rPr>
          <w:rFonts w:ascii="Times New Roman" w:hAnsi="Times New Roman" w:cs="Times New Roman"/>
          <w:bCs/>
          <w:sz w:val="28"/>
          <w:szCs w:val="28"/>
          <w:lang w:val="ru-RU"/>
        </w:rPr>
        <w:t>застосування</w:t>
      </w:r>
      <w:proofErr w:type="spellEnd"/>
      <w:r w:rsidRPr="00F87B64">
        <w:rPr>
          <w:rFonts w:ascii="Times New Roman" w:hAnsi="Times New Roman" w:cs="Times New Roman"/>
          <w:bCs/>
          <w:sz w:val="28"/>
          <w:szCs w:val="28"/>
          <w:lang w:val="ru-RU"/>
        </w:rPr>
        <w:t xml:space="preserve"> </w:t>
      </w:r>
      <w:proofErr w:type="spellStart"/>
      <w:r w:rsidRPr="00F87B64">
        <w:rPr>
          <w:rFonts w:ascii="Times New Roman" w:hAnsi="Times New Roman" w:cs="Times New Roman"/>
          <w:bCs/>
          <w:sz w:val="28"/>
          <w:szCs w:val="28"/>
          <w:lang w:val="ru-RU"/>
        </w:rPr>
        <w:t>мовно-літературних</w:t>
      </w:r>
      <w:proofErr w:type="spellEnd"/>
      <w:r w:rsidRPr="00F87B64">
        <w:rPr>
          <w:rFonts w:ascii="Times New Roman" w:hAnsi="Times New Roman" w:cs="Times New Roman"/>
          <w:bCs/>
          <w:sz w:val="28"/>
          <w:szCs w:val="28"/>
          <w:lang w:val="ru-RU"/>
        </w:rPr>
        <w:t xml:space="preserve"> </w:t>
      </w:r>
      <w:proofErr w:type="spellStart"/>
      <w:r w:rsidRPr="00F87B64">
        <w:rPr>
          <w:rFonts w:ascii="Times New Roman" w:hAnsi="Times New Roman" w:cs="Times New Roman"/>
          <w:bCs/>
          <w:sz w:val="28"/>
          <w:szCs w:val="28"/>
          <w:lang w:val="ru-RU"/>
        </w:rPr>
        <w:t>знань</w:t>
      </w:r>
      <w:proofErr w:type="spellEnd"/>
      <w:r w:rsidRPr="00F87B64">
        <w:rPr>
          <w:rFonts w:ascii="Times New Roman" w:hAnsi="Times New Roman" w:cs="Times New Roman"/>
          <w:bCs/>
          <w:sz w:val="28"/>
          <w:szCs w:val="28"/>
          <w:lang w:val="ru-RU"/>
        </w:rPr>
        <w:t xml:space="preserve"> та компетентностей в широкому </w:t>
      </w:r>
      <w:proofErr w:type="spellStart"/>
      <w:r w:rsidRPr="00F87B64">
        <w:rPr>
          <w:rFonts w:ascii="Times New Roman" w:hAnsi="Times New Roman" w:cs="Times New Roman"/>
          <w:bCs/>
          <w:sz w:val="28"/>
          <w:szCs w:val="28"/>
          <w:lang w:val="ru-RU"/>
        </w:rPr>
        <w:t>діапазоні</w:t>
      </w:r>
      <w:proofErr w:type="spellEnd"/>
      <w:r w:rsidRPr="00F87B64">
        <w:rPr>
          <w:rFonts w:ascii="Times New Roman" w:hAnsi="Times New Roman" w:cs="Times New Roman"/>
          <w:bCs/>
          <w:sz w:val="28"/>
          <w:szCs w:val="28"/>
          <w:lang w:val="ru-RU"/>
        </w:rPr>
        <w:t xml:space="preserve"> </w:t>
      </w:r>
      <w:proofErr w:type="spellStart"/>
      <w:r w:rsidRPr="00F87B64">
        <w:rPr>
          <w:rFonts w:ascii="Times New Roman" w:hAnsi="Times New Roman" w:cs="Times New Roman"/>
          <w:bCs/>
          <w:sz w:val="28"/>
          <w:szCs w:val="28"/>
          <w:lang w:val="ru-RU"/>
        </w:rPr>
        <w:t>можливих</w:t>
      </w:r>
      <w:proofErr w:type="spellEnd"/>
      <w:r w:rsidRPr="00F87B64">
        <w:rPr>
          <w:rFonts w:ascii="Times New Roman" w:hAnsi="Times New Roman" w:cs="Times New Roman"/>
          <w:bCs/>
          <w:sz w:val="28"/>
          <w:szCs w:val="28"/>
          <w:lang w:val="ru-RU"/>
        </w:rPr>
        <w:t xml:space="preserve"> </w:t>
      </w:r>
      <w:proofErr w:type="spellStart"/>
      <w:r w:rsidRPr="00F87B64">
        <w:rPr>
          <w:rFonts w:ascii="Times New Roman" w:hAnsi="Times New Roman" w:cs="Times New Roman"/>
          <w:bCs/>
          <w:sz w:val="28"/>
          <w:szCs w:val="28"/>
          <w:lang w:val="ru-RU"/>
        </w:rPr>
        <w:t>місць</w:t>
      </w:r>
      <w:proofErr w:type="spellEnd"/>
      <w:r w:rsidRPr="00F87B64">
        <w:rPr>
          <w:rFonts w:ascii="Times New Roman" w:hAnsi="Times New Roman" w:cs="Times New Roman"/>
          <w:bCs/>
          <w:sz w:val="28"/>
          <w:szCs w:val="28"/>
          <w:lang w:val="ru-RU"/>
        </w:rPr>
        <w:t xml:space="preserve"> </w:t>
      </w:r>
      <w:proofErr w:type="spellStart"/>
      <w:r w:rsidRPr="00F87B64">
        <w:rPr>
          <w:rFonts w:ascii="Times New Roman" w:hAnsi="Times New Roman" w:cs="Times New Roman"/>
          <w:bCs/>
          <w:sz w:val="28"/>
          <w:szCs w:val="28"/>
          <w:lang w:val="ru-RU"/>
        </w:rPr>
        <w:t>роботи</w:t>
      </w:r>
      <w:proofErr w:type="spellEnd"/>
      <w:r w:rsidRPr="00F87B64">
        <w:rPr>
          <w:rFonts w:ascii="Times New Roman" w:hAnsi="Times New Roman" w:cs="Times New Roman"/>
          <w:bCs/>
          <w:sz w:val="28"/>
          <w:szCs w:val="28"/>
          <w:lang w:val="ru-RU"/>
        </w:rPr>
        <w:t xml:space="preserve"> та </w:t>
      </w:r>
      <w:proofErr w:type="spellStart"/>
      <w:r w:rsidRPr="00F87B64">
        <w:rPr>
          <w:rFonts w:ascii="Times New Roman" w:hAnsi="Times New Roman" w:cs="Times New Roman"/>
          <w:bCs/>
          <w:sz w:val="28"/>
          <w:szCs w:val="28"/>
          <w:lang w:val="ru-RU"/>
        </w:rPr>
        <w:t>повсякденному</w:t>
      </w:r>
      <w:proofErr w:type="spellEnd"/>
      <w:r w:rsidRPr="00F87B64">
        <w:rPr>
          <w:rFonts w:ascii="Times New Roman" w:hAnsi="Times New Roman" w:cs="Times New Roman"/>
          <w:bCs/>
          <w:sz w:val="28"/>
          <w:szCs w:val="28"/>
          <w:lang w:val="ru-RU"/>
        </w:rPr>
        <w:t xml:space="preserve"> </w:t>
      </w:r>
      <w:proofErr w:type="spellStart"/>
      <w:r w:rsidRPr="00F87B64">
        <w:rPr>
          <w:rFonts w:ascii="Times New Roman" w:hAnsi="Times New Roman" w:cs="Times New Roman"/>
          <w:bCs/>
          <w:sz w:val="28"/>
          <w:szCs w:val="28"/>
          <w:lang w:val="ru-RU"/>
        </w:rPr>
        <w:t>житті</w:t>
      </w:r>
      <w:proofErr w:type="spellEnd"/>
      <w:r w:rsidRPr="00F87B64">
        <w:rPr>
          <w:rFonts w:ascii="Times New Roman" w:hAnsi="Times New Roman" w:cs="Times New Roman"/>
          <w:bCs/>
          <w:sz w:val="28"/>
          <w:szCs w:val="28"/>
          <w:lang w:val="ru-RU"/>
        </w:rPr>
        <w:t>.</w:t>
      </w:r>
    </w:p>
    <w:p w:rsidR="00A51A01" w:rsidRPr="00F87B64" w:rsidRDefault="00A51A01" w:rsidP="00353C36">
      <w:pPr>
        <w:spacing w:after="0"/>
        <w:ind w:firstLine="567"/>
        <w:jc w:val="both"/>
        <w:rPr>
          <w:rFonts w:ascii="Times New Roman" w:eastAsia="Calibri" w:hAnsi="Times New Roman" w:cs="Times New Roman"/>
          <w:sz w:val="28"/>
          <w:szCs w:val="28"/>
          <w:lang w:val="uk-UA"/>
        </w:rPr>
      </w:pPr>
      <w:r w:rsidRPr="00F87B64">
        <w:rPr>
          <w:rFonts w:ascii="Times New Roman" w:eastAsia="Calibri" w:hAnsi="Times New Roman" w:cs="Times New Roman"/>
          <w:b/>
          <w:sz w:val="28"/>
          <w:szCs w:val="28"/>
          <w:lang w:val="uk-UA"/>
        </w:rPr>
        <w:t xml:space="preserve">ЗК9 Систематизовані загальні знання. </w:t>
      </w:r>
      <w:r w:rsidRPr="00F87B64">
        <w:rPr>
          <w:rFonts w:ascii="Times New Roman" w:eastAsia="Calibri" w:hAnsi="Times New Roman" w:cs="Times New Roman"/>
          <w:sz w:val="28"/>
          <w:szCs w:val="28"/>
          <w:lang w:val="uk-UA"/>
        </w:rPr>
        <w:t>Здатність до використання знань фундаментальних наук в обсязі, необхідному для освоєння дисциплін циклу професійної підготовки.</w:t>
      </w:r>
    </w:p>
    <w:p w:rsidR="00353C36" w:rsidRPr="00F87B64" w:rsidRDefault="00353C36" w:rsidP="00353C36">
      <w:pPr>
        <w:spacing w:after="0"/>
        <w:ind w:firstLine="567"/>
        <w:jc w:val="both"/>
        <w:rPr>
          <w:rFonts w:ascii="Times New Roman" w:eastAsia="Calibri" w:hAnsi="Times New Roman" w:cs="Times New Roman"/>
          <w:sz w:val="28"/>
          <w:szCs w:val="28"/>
          <w:lang w:val="uk-UA"/>
        </w:rPr>
      </w:pPr>
    </w:p>
    <w:p w:rsidR="00A51A01" w:rsidRPr="00F87B64" w:rsidRDefault="00A51A01" w:rsidP="00353C36">
      <w:pPr>
        <w:shd w:val="clear" w:color="auto" w:fill="FFFFFF"/>
        <w:spacing w:after="0"/>
        <w:ind w:firstLine="567"/>
        <w:jc w:val="both"/>
        <w:rPr>
          <w:rFonts w:ascii="Times New Roman" w:hAnsi="Times New Roman" w:cs="Times New Roman"/>
          <w:b/>
          <w:bCs/>
          <w:sz w:val="28"/>
          <w:szCs w:val="28"/>
          <w:u w:val="single"/>
          <w:lang w:val="uk-UA"/>
        </w:rPr>
      </w:pPr>
      <w:r w:rsidRPr="00F87B64">
        <w:rPr>
          <w:rFonts w:ascii="Times New Roman" w:hAnsi="Times New Roman" w:cs="Times New Roman"/>
          <w:b/>
          <w:bCs/>
          <w:sz w:val="28"/>
          <w:szCs w:val="28"/>
          <w:u w:val="single"/>
          <w:lang w:val="uk-UA"/>
        </w:rPr>
        <w:t>Фахові компетентності спеціальності (ФК)</w:t>
      </w:r>
    </w:p>
    <w:p w:rsidR="00353C36" w:rsidRPr="00F87B64" w:rsidRDefault="00353C36" w:rsidP="00353C36">
      <w:pPr>
        <w:shd w:val="clear" w:color="auto" w:fill="FFFFFF"/>
        <w:spacing w:after="0"/>
        <w:ind w:firstLine="567"/>
        <w:jc w:val="both"/>
        <w:rPr>
          <w:rFonts w:ascii="Times New Roman" w:hAnsi="Times New Roman" w:cs="Times New Roman"/>
          <w:b/>
          <w:bCs/>
          <w:sz w:val="28"/>
          <w:szCs w:val="28"/>
          <w:u w:val="single"/>
          <w:lang w:val="uk-UA"/>
        </w:rPr>
      </w:pPr>
    </w:p>
    <w:p w:rsidR="00A51A01" w:rsidRPr="00F87B64" w:rsidRDefault="00A51A01" w:rsidP="00353C36">
      <w:pPr>
        <w:pStyle w:val="13"/>
        <w:spacing w:line="240" w:lineRule="auto"/>
        <w:ind w:left="0" w:firstLine="567"/>
        <w:jc w:val="both"/>
        <w:rPr>
          <w:rFonts w:ascii="Times New Roman" w:hAnsi="Times New Roman" w:cs="Times New Roman"/>
          <w:sz w:val="28"/>
          <w:szCs w:val="28"/>
          <w:lang w:val="uk-UA"/>
        </w:rPr>
      </w:pPr>
      <w:r w:rsidRPr="00F87B64">
        <w:rPr>
          <w:rFonts w:ascii="Times New Roman" w:hAnsi="Times New Roman" w:cs="Times New Roman"/>
          <w:b/>
          <w:bCs/>
          <w:sz w:val="28"/>
          <w:szCs w:val="28"/>
          <w:lang w:val="uk-UA"/>
        </w:rPr>
        <w:t xml:space="preserve">ФК4 </w:t>
      </w:r>
      <w:r w:rsidRPr="00F87B64">
        <w:rPr>
          <w:rFonts w:ascii="Times New Roman" w:hAnsi="Times New Roman" w:cs="Times New Roman"/>
          <w:sz w:val="28"/>
          <w:szCs w:val="28"/>
          <w:lang w:val="uk-UA"/>
        </w:rPr>
        <w:t>Здатність володіти комунікативною компетентністю;</w:t>
      </w:r>
    </w:p>
    <w:p w:rsidR="00A51A01" w:rsidRPr="00F87B64" w:rsidRDefault="00A51A01" w:rsidP="00353C36">
      <w:pPr>
        <w:pStyle w:val="13"/>
        <w:spacing w:line="240" w:lineRule="auto"/>
        <w:ind w:left="0" w:firstLine="567"/>
        <w:jc w:val="both"/>
        <w:rPr>
          <w:rFonts w:ascii="Times New Roman" w:hAnsi="Times New Roman" w:cs="Times New Roman"/>
          <w:sz w:val="28"/>
          <w:szCs w:val="28"/>
          <w:lang w:val="uk-UA"/>
        </w:rPr>
      </w:pPr>
      <w:r w:rsidRPr="00F87B64">
        <w:rPr>
          <w:rFonts w:ascii="Times New Roman" w:hAnsi="Times New Roman" w:cs="Times New Roman"/>
          <w:b/>
          <w:bCs/>
          <w:sz w:val="28"/>
          <w:szCs w:val="28"/>
        </w:rPr>
        <w:t>ФК</w:t>
      </w:r>
      <w:r w:rsidRPr="00F87B64">
        <w:rPr>
          <w:rFonts w:ascii="Times New Roman" w:hAnsi="Times New Roman" w:cs="Times New Roman"/>
          <w:b/>
          <w:bCs/>
          <w:sz w:val="28"/>
          <w:szCs w:val="28"/>
          <w:lang w:val="uk-UA"/>
        </w:rPr>
        <w:t>7</w:t>
      </w:r>
      <w:r w:rsidRPr="00F87B64">
        <w:rPr>
          <w:rFonts w:ascii="Times New Roman" w:hAnsi="Times New Roman" w:cs="Times New Roman"/>
          <w:sz w:val="28"/>
          <w:szCs w:val="28"/>
          <w:lang w:val="uk-UA"/>
        </w:rPr>
        <w:t xml:space="preserve"> Здатність оперативно й доцільно включатись у мовленнєву взаємодію, передбачати рез</w:t>
      </w:r>
      <w:r w:rsidR="00332456" w:rsidRPr="00F87B64">
        <w:rPr>
          <w:rFonts w:ascii="Times New Roman" w:hAnsi="Times New Roman" w:cs="Times New Roman"/>
          <w:sz w:val="28"/>
          <w:szCs w:val="28"/>
          <w:lang w:val="uk-UA"/>
        </w:rPr>
        <w:t>ультати педагогічного мовлення.</w:t>
      </w:r>
    </w:p>
    <w:p w:rsidR="00A51A01" w:rsidRPr="008349E7" w:rsidRDefault="00A51A01" w:rsidP="00A51A01">
      <w:pPr>
        <w:shd w:val="clear" w:color="auto" w:fill="FFFFFF"/>
        <w:ind w:left="360"/>
        <w:jc w:val="both"/>
        <w:rPr>
          <w:rFonts w:ascii="Times New Roman" w:hAnsi="Times New Roman" w:cs="Times New Roman"/>
          <w:b/>
          <w:caps/>
          <w:color w:val="FF0000"/>
          <w:sz w:val="28"/>
          <w:szCs w:val="28"/>
          <w:lang w:val="uk-UA"/>
        </w:rPr>
      </w:pPr>
    </w:p>
    <w:p w:rsidR="006E3359" w:rsidRPr="008349E7" w:rsidRDefault="006E3359" w:rsidP="00CC5503">
      <w:pPr>
        <w:shd w:val="clear" w:color="auto" w:fill="FFFFFF"/>
        <w:rPr>
          <w:rFonts w:ascii="Times New Roman" w:hAnsi="Times New Roman" w:cs="Times New Roman"/>
          <w:b/>
          <w:color w:val="FF0000"/>
          <w:sz w:val="28"/>
          <w:szCs w:val="28"/>
          <w:lang w:val="uk-UA"/>
        </w:rPr>
      </w:pPr>
    </w:p>
    <w:p w:rsidR="006E3359" w:rsidRPr="006073EA" w:rsidRDefault="006E3359" w:rsidP="00E6521D">
      <w:pPr>
        <w:pStyle w:val="a9"/>
        <w:numPr>
          <w:ilvl w:val="0"/>
          <w:numId w:val="6"/>
        </w:numPr>
        <w:shd w:val="clear" w:color="auto" w:fill="FFFFFF"/>
        <w:jc w:val="center"/>
        <w:rPr>
          <w:rFonts w:ascii="Times New Roman" w:hAnsi="Times New Roman" w:cs="Times New Roman"/>
          <w:b/>
          <w:caps/>
          <w:sz w:val="28"/>
          <w:szCs w:val="28"/>
          <w:lang w:val="uk-UA"/>
        </w:rPr>
      </w:pPr>
      <w:r w:rsidRPr="006073EA">
        <w:rPr>
          <w:rFonts w:ascii="Times New Roman" w:hAnsi="Times New Roman" w:cs="Times New Roman"/>
          <w:b/>
          <w:caps/>
          <w:sz w:val="28"/>
          <w:szCs w:val="28"/>
          <w:lang w:val="uk-UA"/>
        </w:rPr>
        <w:t>Результати навчання</w:t>
      </w:r>
    </w:p>
    <w:p w:rsidR="00A51A01" w:rsidRPr="006073EA" w:rsidRDefault="00A51A01" w:rsidP="00353C36">
      <w:pPr>
        <w:shd w:val="clear" w:color="auto" w:fill="FFFFFF"/>
        <w:tabs>
          <w:tab w:val="left" w:pos="5670"/>
        </w:tabs>
        <w:snapToGrid w:val="0"/>
        <w:spacing w:after="0" w:line="240" w:lineRule="auto"/>
        <w:ind w:firstLine="567"/>
        <w:jc w:val="both"/>
        <w:rPr>
          <w:rFonts w:ascii="Times New Roman" w:hAnsi="Times New Roman" w:cs="Times New Roman"/>
          <w:b/>
          <w:bCs/>
          <w:sz w:val="28"/>
          <w:szCs w:val="28"/>
          <w:lang w:val="uk-UA"/>
        </w:rPr>
      </w:pPr>
      <w:r w:rsidRPr="006073EA">
        <w:rPr>
          <w:rFonts w:ascii="Times New Roman" w:hAnsi="Times New Roman" w:cs="Times New Roman"/>
          <w:b/>
          <w:bCs/>
          <w:sz w:val="28"/>
          <w:szCs w:val="28"/>
          <w:lang w:val="ru-RU"/>
        </w:rPr>
        <w:t>РН</w:t>
      </w:r>
      <w:r w:rsidRPr="006073EA">
        <w:rPr>
          <w:rFonts w:ascii="Times New Roman" w:hAnsi="Times New Roman" w:cs="Times New Roman"/>
          <w:b/>
          <w:bCs/>
          <w:sz w:val="28"/>
          <w:szCs w:val="28"/>
          <w:lang w:val="uk-UA"/>
        </w:rPr>
        <w:t xml:space="preserve"> З1 </w:t>
      </w:r>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основних</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напрямків</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розвитку</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філологічної</w:t>
      </w:r>
      <w:proofErr w:type="spellEnd"/>
      <w:r w:rsidRPr="006073EA">
        <w:rPr>
          <w:rFonts w:ascii="Times New Roman" w:hAnsi="Times New Roman" w:cs="Times New Roman"/>
          <w:sz w:val="28"/>
          <w:szCs w:val="28"/>
          <w:lang w:val="ru-RU"/>
        </w:rPr>
        <w:t xml:space="preserve"> науки, </w:t>
      </w:r>
      <w:proofErr w:type="spellStart"/>
      <w:r w:rsidRPr="006073EA">
        <w:rPr>
          <w:rFonts w:ascii="Times New Roman" w:hAnsi="Times New Roman" w:cs="Times New Roman"/>
          <w:sz w:val="28"/>
          <w:szCs w:val="28"/>
          <w:lang w:val="ru-RU"/>
        </w:rPr>
        <w:t>методів</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філологічних</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досліджень</w:t>
      </w:r>
      <w:proofErr w:type="spellEnd"/>
      <w:r w:rsidRPr="006073EA">
        <w:rPr>
          <w:rFonts w:ascii="Times New Roman" w:hAnsi="Times New Roman" w:cs="Times New Roman"/>
          <w:sz w:val="28"/>
          <w:szCs w:val="28"/>
          <w:lang w:val="ru-RU"/>
        </w:rPr>
        <w:t xml:space="preserve">, основ </w:t>
      </w:r>
      <w:proofErr w:type="spellStart"/>
      <w:r w:rsidRPr="006073EA">
        <w:rPr>
          <w:rFonts w:ascii="Times New Roman" w:hAnsi="Times New Roman" w:cs="Times New Roman"/>
          <w:sz w:val="28"/>
          <w:szCs w:val="28"/>
          <w:lang w:val="ru-RU"/>
        </w:rPr>
        <w:t>мовознавчих</w:t>
      </w:r>
      <w:proofErr w:type="spellEnd"/>
      <w:r w:rsidRPr="006073EA">
        <w:rPr>
          <w:rFonts w:ascii="Times New Roman" w:hAnsi="Times New Roman" w:cs="Times New Roman"/>
          <w:sz w:val="28"/>
          <w:szCs w:val="28"/>
          <w:lang w:val="ru-RU"/>
        </w:rPr>
        <w:t xml:space="preserve"> наук; </w:t>
      </w:r>
    </w:p>
    <w:p w:rsidR="00A51A01" w:rsidRPr="006073EA" w:rsidRDefault="00A51A01" w:rsidP="00353C36">
      <w:pPr>
        <w:shd w:val="clear" w:color="auto" w:fill="FFFFFF"/>
        <w:tabs>
          <w:tab w:val="left" w:pos="786"/>
        </w:tabs>
        <w:spacing w:after="0" w:line="240" w:lineRule="auto"/>
        <w:ind w:firstLine="567"/>
        <w:jc w:val="both"/>
        <w:rPr>
          <w:rFonts w:ascii="Times New Roman" w:hAnsi="Times New Roman" w:cs="Times New Roman"/>
          <w:sz w:val="28"/>
          <w:szCs w:val="28"/>
          <w:lang w:val="ru-RU"/>
        </w:rPr>
      </w:pPr>
      <w:r w:rsidRPr="006073EA">
        <w:rPr>
          <w:rFonts w:ascii="Times New Roman" w:hAnsi="Times New Roman" w:cs="Times New Roman"/>
          <w:b/>
          <w:sz w:val="28"/>
          <w:szCs w:val="28"/>
          <w:lang w:val="uk-UA"/>
        </w:rPr>
        <w:t>РН З2</w:t>
      </w:r>
      <w:r w:rsidRPr="006073EA">
        <w:rPr>
          <w:rFonts w:ascii="Times New Roman" w:hAnsi="Times New Roman" w:cs="Times New Roman"/>
          <w:sz w:val="28"/>
          <w:szCs w:val="28"/>
          <w:lang w:val="uk-UA"/>
        </w:rPr>
        <w:t xml:space="preserve"> </w:t>
      </w:r>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фундаментальних</w:t>
      </w:r>
      <w:proofErr w:type="spellEnd"/>
      <w:r w:rsidRPr="006073EA">
        <w:rPr>
          <w:rFonts w:ascii="Times New Roman" w:hAnsi="Times New Roman" w:cs="Times New Roman"/>
          <w:sz w:val="28"/>
          <w:szCs w:val="28"/>
          <w:lang w:val="ru-RU"/>
        </w:rPr>
        <w:t xml:space="preserve"> наук, в </w:t>
      </w:r>
      <w:proofErr w:type="spellStart"/>
      <w:r w:rsidRPr="006073EA">
        <w:rPr>
          <w:rFonts w:ascii="Times New Roman" w:hAnsi="Times New Roman" w:cs="Times New Roman"/>
          <w:sz w:val="28"/>
          <w:szCs w:val="28"/>
          <w:lang w:val="ru-RU"/>
        </w:rPr>
        <w:t>обсязі</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необхідному</w:t>
      </w:r>
      <w:proofErr w:type="spellEnd"/>
      <w:r w:rsidRPr="006073EA">
        <w:rPr>
          <w:rFonts w:ascii="Times New Roman" w:hAnsi="Times New Roman" w:cs="Times New Roman"/>
          <w:sz w:val="28"/>
          <w:szCs w:val="28"/>
          <w:lang w:val="ru-RU"/>
        </w:rPr>
        <w:t xml:space="preserve"> для </w:t>
      </w:r>
      <w:proofErr w:type="spellStart"/>
      <w:r w:rsidRPr="006073EA">
        <w:rPr>
          <w:rFonts w:ascii="Times New Roman" w:hAnsi="Times New Roman" w:cs="Times New Roman"/>
          <w:sz w:val="28"/>
          <w:szCs w:val="28"/>
          <w:lang w:val="ru-RU"/>
        </w:rPr>
        <w:t>освоєння</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загальнопрофесійних</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дисциплін</w:t>
      </w:r>
      <w:proofErr w:type="spellEnd"/>
      <w:r w:rsidRPr="006073EA">
        <w:rPr>
          <w:rFonts w:ascii="Times New Roman" w:hAnsi="Times New Roman" w:cs="Times New Roman"/>
          <w:sz w:val="28"/>
          <w:szCs w:val="28"/>
          <w:lang w:val="ru-RU"/>
        </w:rPr>
        <w:t>;</w:t>
      </w:r>
    </w:p>
    <w:p w:rsidR="00A51A01" w:rsidRPr="006073EA" w:rsidRDefault="00A51A01" w:rsidP="00353C36">
      <w:pPr>
        <w:shd w:val="clear" w:color="auto" w:fill="FFFFFF"/>
        <w:tabs>
          <w:tab w:val="left" w:pos="644"/>
          <w:tab w:val="left" w:pos="786"/>
        </w:tabs>
        <w:spacing w:after="0" w:line="240" w:lineRule="auto"/>
        <w:ind w:firstLine="567"/>
        <w:jc w:val="both"/>
        <w:rPr>
          <w:rFonts w:ascii="Times New Roman" w:hAnsi="Times New Roman" w:cs="Times New Roman"/>
          <w:sz w:val="28"/>
          <w:szCs w:val="28"/>
          <w:lang w:val="uk-UA"/>
        </w:rPr>
      </w:pPr>
      <w:r w:rsidRPr="006073EA">
        <w:rPr>
          <w:rFonts w:ascii="Times New Roman" w:hAnsi="Times New Roman" w:cs="Times New Roman"/>
          <w:b/>
          <w:sz w:val="28"/>
          <w:szCs w:val="28"/>
          <w:lang w:val="uk-UA"/>
        </w:rPr>
        <w:t>РН З5</w:t>
      </w:r>
      <w:r w:rsidRPr="006073EA">
        <w:rPr>
          <w:rFonts w:ascii="Times New Roman" w:hAnsi="Times New Roman" w:cs="Times New Roman"/>
          <w:sz w:val="28"/>
          <w:szCs w:val="28"/>
          <w:lang w:val="uk-UA"/>
        </w:rPr>
        <w:t xml:space="preserve"> - </w:t>
      </w:r>
      <w:proofErr w:type="spellStart"/>
      <w:r w:rsidRPr="006073EA">
        <w:rPr>
          <w:rFonts w:ascii="Times New Roman" w:hAnsi="Times New Roman" w:cs="Times New Roman"/>
          <w:sz w:val="28"/>
          <w:szCs w:val="28"/>
          <w:lang w:val="ru-RU"/>
        </w:rPr>
        <w:t>шляхів</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розвитку</w:t>
      </w:r>
      <w:proofErr w:type="spellEnd"/>
      <w:r w:rsidRPr="006073EA">
        <w:rPr>
          <w:rFonts w:ascii="Times New Roman" w:hAnsi="Times New Roman" w:cs="Times New Roman"/>
          <w:sz w:val="28"/>
          <w:szCs w:val="28"/>
          <w:lang w:val="ru-RU"/>
        </w:rPr>
        <w:t xml:space="preserve"> і </w:t>
      </w:r>
      <w:proofErr w:type="spellStart"/>
      <w:r w:rsidRPr="006073EA">
        <w:rPr>
          <w:rFonts w:ascii="Times New Roman" w:hAnsi="Times New Roman" w:cs="Times New Roman"/>
          <w:sz w:val="28"/>
          <w:szCs w:val="28"/>
          <w:lang w:val="ru-RU"/>
        </w:rPr>
        <w:t>сучасного</w:t>
      </w:r>
      <w:proofErr w:type="spellEnd"/>
      <w:r w:rsidRPr="006073EA">
        <w:rPr>
          <w:rFonts w:ascii="Times New Roman" w:hAnsi="Times New Roman" w:cs="Times New Roman"/>
          <w:sz w:val="28"/>
          <w:szCs w:val="28"/>
          <w:lang w:val="ru-RU"/>
        </w:rPr>
        <w:t xml:space="preserve"> стану </w:t>
      </w:r>
      <w:proofErr w:type="spellStart"/>
      <w:r w:rsidRPr="006073EA">
        <w:rPr>
          <w:rFonts w:ascii="Times New Roman" w:hAnsi="Times New Roman" w:cs="Times New Roman"/>
          <w:sz w:val="28"/>
          <w:szCs w:val="28"/>
          <w:lang w:val="ru-RU"/>
        </w:rPr>
        <w:t>англійської</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мови</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із</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визначенням</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актуальних</w:t>
      </w:r>
      <w:proofErr w:type="spellEnd"/>
      <w:r w:rsidRPr="006073EA">
        <w:rPr>
          <w:rFonts w:ascii="Times New Roman" w:hAnsi="Times New Roman" w:cs="Times New Roman"/>
          <w:sz w:val="28"/>
          <w:szCs w:val="28"/>
          <w:lang w:val="ru-RU"/>
        </w:rPr>
        <w:t xml:space="preserve"> проблем </w:t>
      </w:r>
      <w:proofErr w:type="spellStart"/>
      <w:r w:rsidRPr="006073EA">
        <w:rPr>
          <w:rFonts w:ascii="Times New Roman" w:hAnsi="Times New Roman" w:cs="Times New Roman"/>
          <w:sz w:val="28"/>
          <w:szCs w:val="28"/>
          <w:lang w:val="ru-RU"/>
        </w:rPr>
        <w:t>мовознавства</w:t>
      </w:r>
      <w:proofErr w:type="spellEnd"/>
      <w:r w:rsidRPr="006073EA">
        <w:rPr>
          <w:rFonts w:ascii="Times New Roman" w:hAnsi="Times New Roman" w:cs="Times New Roman"/>
          <w:sz w:val="28"/>
          <w:szCs w:val="28"/>
          <w:lang w:val="uk-UA"/>
        </w:rPr>
        <w:t>;</w:t>
      </w:r>
    </w:p>
    <w:p w:rsidR="00A51A01" w:rsidRPr="006073EA" w:rsidRDefault="00A51A01" w:rsidP="00353C36">
      <w:pPr>
        <w:tabs>
          <w:tab w:val="left" w:pos="709"/>
        </w:tabs>
        <w:spacing w:after="0" w:line="240" w:lineRule="auto"/>
        <w:ind w:firstLine="567"/>
        <w:jc w:val="both"/>
        <w:rPr>
          <w:rFonts w:ascii="Times New Roman" w:hAnsi="Times New Roman" w:cs="Times New Roman"/>
          <w:sz w:val="28"/>
          <w:szCs w:val="28"/>
          <w:lang w:val="ru-RU"/>
        </w:rPr>
      </w:pPr>
      <w:r w:rsidRPr="006073EA">
        <w:rPr>
          <w:rFonts w:ascii="Times New Roman" w:hAnsi="Times New Roman" w:cs="Times New Roman"/>
          <w:b/>
          <w:bCs/>
          <w:sz w:val="28"/>
          <w:szCs w:val="28"/>
          <w:lang w:val="uk-UA"/>
        </w:rPr>
        <w:t xml:space="preserve">РН ЗЗ4 </w:t>
      </w:r>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спілкуватися</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письмово</w:t>
      </w:r>
      <w:proofErr w:type="spellEnd"/>
      <w:r w:rsidRPr="006073EA">
        <w:rPr>
          <w:rFonts w:ascii="Times New Roman" w:hAnsi="Times New Roman" w:cs="Times New Roman"/>
          <w:sz w:val="28"/>
          <w:szCs w:val="28"/>
          <w:lang w:val="ru-RU"/>
        </w:rPr>
        <w:t xml:space="preserve"> й </w:t>
      </w:r>
      <w:proofErr w:type="spellStart"/>
      <w:r w:rsidRPr="006073EA">
        <w:rPr>
          <w:rFonts w:ascii="Times New Roman" w:hAnsi="Times New Roman" w:cs="Times New Roman"/>
          <w:sz w:val="28"/>
          <w:szCs w:val="28"/>
          <w:lang w:val="ru-RU"/>
        </w:rPr>
        <w:t>усно</w:t>
      </w:r>
      <w:proofErr w:type="spellEnd"/>
      <w:r w:rsidRPr="006073EA">
        <w:rPr>
          <w:rFonts w:ascii="Times New Roman" w:hAnsi="Times New Roman" w:cs="Times New Roman"/>
          <w:sz w:val="28"/>
          <w:szCs w:val="28"/>
          <w:lang w:val="ru-RU"/>
        </w:rPr>
        <w:t xml:space="preserve"> в </w:t>
      </w:r>
      <w:proofErr w:type="spellStart"/>
      <w:r w:rsidRPr="006073EA">
        <w:rPr>
          <w:rFonts w:ascii="Times New Roman" w:hAnsi="Times New Roman" w:cs="Times New Roman"/>
          <w:sz w:val="28"/>
          <w:szCs w:val="28"/>
          <w:lang w:val="ru-RU"/>
        </w:rPr>
        <w:t>іншомовному</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соціумі</w:t>
      </w:r>
      <w:proofErr w:type="spellEnd"/>
      <w:r w:rsidRPr="006073EA">
        <w:rPr>
          <w:rFonts w:ascii="Times New Roman" w:hAnsi="Times New Roman" w:cs="Times New Roman"/>
          <w:sz w:val="28"/>
          <w:szCs w:val="28"/>
          <w:lang w:val="ru-RU"/>
        </w:rPr>
        <w:t xml:space="preserve"> в рамках </w:t>
      </w:r>
      <w:proofErr w:type="spellStart"/>
      <w:r w:rsidRPr="006073EA">
        <w:rPr>
          <w:rFonts w:ascii="Times New Roman" w:hAnsi="Times New Roman" w:cs="Times New Roman"/>
          <w:sz w:val="28"/>
          <w:szCs w:val="28"/>
          <w:lang w:val="ru-RU"/>
        </w:rPr>
        <w:t>професійного</w:t>
      </w:r>
      <w:proofErr w:type="spellEnd"/>
      <w:r w:rsidRPr="006073EA">
        <w:rPr>
          <w:rFonts w:ascii="Times New Roman" w:hAnsi="Times New Roman" w:cs="Times New Roman"/>
          <w:sz w:val="28"/>
          <w:szCs w:val="28"/>
          <w:lang w:val="ru-RU"/>
        </w:rPr>
        <w:t xml:space="preserve"> й </w:t>
      </w:r>
      <w:proofErr w:type="spellStart"/>
      <w:r w:rsidRPr="006073EA">
        <w:rPr>
          <w:rFonts w:ascii="Times New Roman" w:hAnsi="Times New Roman" w:cs="Times New Roman"/>
          <w:sz w:val="28"/>
          <w:szCs w:val="28"/>
          <w:lang w:val="ru-RU"/>
        </w:rPr>
        <w:t>наукового</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спілкування</w:t>
      </w:r>
      <w:proofErr w:type="spellEnd"/>
      <w:r w:rsidRPr="006073EA">
        <w:rPr>
          <w:rFonts w:ascii="Times New Roman" w:hAnsi="Times New Roman" w:cs="Times New Roman"/>
          <w:sz w:val="28"/>
          <w:szCs w:val="28"/>
          <w:lang w:val="ru-RU"/>
        </w:rPr>
        <w:t>;</w:t>
      </w:r>
    </w:p>
    <w:p w:rsidR="00A51A01" w:rsidRPr="006073EA" w:rsidRDefault="00A51A01" w:rsidP="00353C36">
      <w:pPr>
        <w:tabs>
          <w:tab w:val="left" w:pos="709"/>
        </w:tabs>
        <w:spacing w:after="0" w:line="240" w:lineRule="auto"/>
        <w:ind w:firstLine="567"/>
        <w:jc w:val="both"/>
        <w:rPr>
          <w:rFonts w:ascii="Times New Roman" w:hAnsi="Times New Roman" w:cs="Times New Roman"/>
          <w:sz w:val="28"/>
          <w:szCs w:val="28"/>
          <w:lang w:val="ru-RU"/>
        </w:rPr>
      </w:pPr>
      <w:r w:rsidRPr="006073EA">
        <w:rPr>
          <w:rFonts w:ascii="Times New Roman" w:hAnsi="Times New Roman" w:cs="Times New Roman"/>
          <w:b/>
          <w:bCs/>
          <w:sz w:val="28"/>
          <w:szCs w:val="28"/>
          <w:lang w:val="uk-UA"/>
        </w:rPr>
        <w:t xml:space="preserve">РН ЗЗ5 </w:t>
      </w:r>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володіти</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основними</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поняттями</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термінами</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положеннями</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мовознавства</w:t>
      </w:r>
      <w:proofErr w:type="spellEnd"/>
      <w:r w:rsidRPr="006073EA">
        <w:rPr>
          <w:rFonts w:ascii="Times New Roman" w:hAnsi="Times New Roman" w:cs="Times New Roman"/>
          <w:sz w:val="28"/>
          <w:szCs w:val="28"/>
          <w:lang w:val="ru-RU"/>
        </w:rPr>
        <w:t xml:space="preserve"> та </w:t>
      </w:r>
      <w:r w:rsidRPr="006073EA">
        <w:rPr>
          <w:rFonts w:ascii="Times New Roman" w:hAnsi="Times New Roman" w:cs="Times New Roman"/>
          <w:sz w:val="28"/>
          <w:szCs w:val="28"/>
          <w:lang w:val="uk-UA"/>
        </w:rPr>
        <w:t xml:space="preserve">літературознавства, </w:t>
      </w:r>
      <w:proofErr w:type="spellStart"/>
      <w:r w:rsidRPr="006073EA">
        <w:rPr>
          <w:rFonts w:ascii="Times New Roman" w:hAnsi="Times New Roman" w:cs="Times New Roman"/>
          <w:sz w:val="28"/>
          <w:szCs w:val="28"/>
          <w:lang w:val="ru-RU"/>
        </w:rPr>
        <w:t>орієнту</w:t>
      </w:r>
      <w:r w:rsidRPr="006073EA">
        <w:rPr>
          <w:rFonts w:ascii="Times New Roman" w:hAnsi="Times New Roman" w:cs="Times New Roman"/>
          <w:sz w:val="28"/>
          <w:szCs w:val="28"/>
          <w:lang w:val="uk-UA"/>
        </w:rPr>
        <w:t>ючись</w:t>
      </w:r>
      <w:proofErr w:type="spellEnd"/>
      <w:r w:rsidRPr="006073EA">
        <w:rPr>
          <w:rFonts w:ascii="Times New Roman" w:hAnsi="Times New Roman" w:cs="Times New Roman"/>
          <w:sz w:val="28"/>
          <w:szCs w:val="28"/>
          <w:lang w:val="ru-RU"/>
        </w:rPr>
        <w:t xml:space="preserve"> на </w:t>
      </w:r>
      <w:proofErr w:type="spellStart"/>
      <w:r w:rsidRPr="006073EA">
        <w:rPr>
          <w:rFonts w:ascii="Times New Roman" w:hAnsi="Times New Roman" w:cs="Times New Roman"/>
          <w:sz w:val="28"/>
          <w:szCs w:val="28"/>
          <w:lang w:val="ru-RU"/>
        </w:rPr>
        <w:t>здобутки</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сучасної</w:t>
      </w:r>
      <w:proofErr w:type="spellEnd"/>
      <w:r w:rsidRPr="006073EA">
        <w:rPr>
          <w:rFonts w:ascii="Times New Roman" w:hAnsi="Times New Roman" w:cs="Times New Roman"/>
          <w:sz w:val="28"/>
          <w:szCs w:val="28"/>
          <w:lang w:val="ru-RU"/>
        </w:rPr>
        <w:t xml:space="preserve"> науки;</w:t>
      </w:r>
    </w:p>
    <w:p w:rsidR="00A51A01" w:rsidRPr="006073EA" w:rsidRDefault="00A51A01" w:rsidP="00353C36">
      <w:pPr>
        <w:spacing w:after="0" w:line="240" w:lineRule="auto"/>
        <w:ind w:firstLine="567"/>
        <w:jc w:val="both"/>
        <w:rPr>
          <w:rFonts w:ascii="Times New Roman" w:hAnsi="Times New Roman" w:cs="Times New Roman"/>
          <w:sz w:val="28"/>
          <w:szCs w:val="28"/>
          <w:lang w:val="uk-UA"/>
        </w:rPr>
      </w:pPr>
      <w:r w:rsidRPr="006073EA">
        <w:rPr>
          <w:rFonts w:ascii="Times New Roman" w:hAnsi="Times New Roman" w:cs="Times New Roman"/>
          <w:b/>
          <w:sz w:val="28"/>
          <w:szCs w:val="28"/>
          <w:lang w:val="ru-RU"/>
        </w:rPr>
        <w:t>РН ЗЗ1</w:t>
      </w:r>
      <w:r w:rsidRPr="006073EA">
        <w:rPr>
          <w:rFonts w:ascii="Times New Roman" w:hAnsi="Times New Roman" w:cs="Times New Roman"/>
          <w:b/>
          <w:sz w:val="28"/>
          <w:szCs w:val="28"/>
          <w:lang w:val="uk-UA"/>
        </w:rPr>
        <w:t>0</w:t>
      </w:r>
      <w:r w:rsidRPr="006073EA">
        <w:rPr>
          <w:rFonts w:ascii="Times New Roman" w:hAnsi="Times New Roman" w:cs="Times New Roman"/>
          <w:sz w:val="28"/>
          <w:szCs w:val="28"/>
          <w:lang w:val="ru-RU"/>
        </w:rPr>
        <w:t xml:space="preserve"> </w:t>
      </w:r>
      <w:r w:rsidRPr="006073EA">
        <w:rPr>
          <w:rFonts w:ascii="Times New Roman" w:hAnsi="Times New Roman" w:cs="Times New Roman"/>
          <w:sz w:val="28"/>
          <w:szCs w:val="28"/>
          <w:lang w:val="uk-UA"/>
        </w:rPr>
        <w:t>- в</w:t>
      </w:r>
      <w:proofErr w:type="spellStart"/>
      <w:r w:rsidRPr="006073EA">
        <w:rPr>
          <w:rFonts w:ascii="Times New Roman" w:hAnsi="Times New Roman" w:cs="Times New Roman"/>
          <w:sz w:val="28"/>
          <w:szCs w:val="28"/>
          <w:lang w:val="ru-RU"/>
        </w:rPr>
        <w:t>міти</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здійснювати</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рефлексію</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самоаналіз</w:t>
      </w:r>
      <w:proofErr w:type="spellEnd"/>
      <w:r w:rsidRPr="006073EA">
        <w:rPr>
          <w:rFonts w:ascii="Times New Roman" w:hAnsi="Times New Roman" w:cs="Times New Roman"/>
          <w:sz w:val="28"/>
          <w:szCs w:val="28"/>
          <w:lang w:val="ru-RU"/>
        </w:rPr>
        <w:t xml:space="preserve"> та </w:t>
      </w:r>
      <w:proofErr w:type="spellStart"/>
      <w:r w:rsidRPr="006073EA">
        <w:rPr>
          <w:rFonts w:ascii="Times New Roman" w:hAnsi="Times New Roman" w:cs="Times New Roman"/>
          <w:sz w:val="28"/>
          <w:szCs w:val="28"/>
          <w:lang w:val="ru-RU"/>
        </w:rPr>
        <w:t>самокорекцію</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здійснюваної</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професійної</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діяльності</w:t>
      </w:r>
      <w:proofErr w:type="spellEnd"/>
      <w:r w:rsidRPr="006073EA">
        <w:rPr>
          <w:rFonts w:ascii="Times New Roman" w:hAnsi="Times New Roman" w:cs="Times New Roman"/>
          <w:sz w:val="28"/>
          <w:szCs w:val="28"/>
          <w:lang w:val="ru-RU"/>
        </w:rPr>
        <w:t>.</w:t>
      </w:r>
    </w:p>
    <w:p w:rsidR="00A51A01" w:rsidRPr="006073EA" w:rsidRDefault="00A51A01" w:rsidP="00353C36">
      <w:pPr>
        <w:spacing w:after="0" w:line="240" w:lineRule="auto"/>
        <w:ind w:firstLine="567"/>
        <w:jc w:val="both"/>
        <w:rPr>
          <w:rFonts w:ascii="Times New Roman" w:hAnsi="Times New Roman" w:cs="Times New Roman"/>
          <w:sz w:val="28"/>
          <w:szCs w:val="28"/>
          <w:lang w:val="uk-UA" w:eastAsia="uk-UA"/>
        </w:rPr>
      </w:pPr>
      <w:r w:rsidRPr="006073EA">
        <w:rPr>
          <w:rFonts w:ascii="Times New Roman" w:hAnsi="Times New Roman" w:cs="Times New Roman"/>
          <w:b/>
          <w:sz w:val="28"/>
          <w:szCs w:val="28"/>
          <w:lang w:val="uk-UA" w:eastAsia="uk-UA"/>
        </w:rPr>
        <w:t xml:space="preserve">РН С1- </w:t>
      </w:r>
      <w:r w:rsidRPr="006073EA">
        <w:rPr>
          <w:rFonts w:ascii="Times New Roman" w:hAnsi="Times New Roman" w:cs="Times New Roman"/>
          <w:sz w:val="28"/>
          <w:szCs w:val="28"/>
          <w:lang w:val="uk-UA" w:eastAsia="uk-UA"/>
        </w:rPr>
        <w:t>упорядковувати отримані теоретичні та практичні дані щодо дослідження в мові та літературі;</w:t>
      </w:r>
    </w:p>
    <w:p w:rsidR="00A51A01" w:rsidRPr="006073EA" w:rsidRDefault="00A51A01" w:rsidP="00353C36">
      <w:pPr>
        <w:spacing w:after="0" w:line="240" w:lineRule="auto"/>
        <w:ind w:firstLine="567"/>
        <w:jc w:val="both"/>
        <w:rPr>
          <w:rFonts w:ascii="Times New Roman" w:hAnsi="Times New Roman" w:cs="Times New Roman"/>
          <w:sz w:val="28"/>
          <w:szCs w:val="28"/>
          <w:lang w:val="uk-UA" w:eastAsia="uk-UA"/>
        </w:rPr>
      </w:pPr>
      <w:r w:rsidRPr="006073EA">
        <w:rPr>
          <w:rFonts w:ascii="Times New Roman" w:hAnsi="Times New Roman" w:cs="Times New Roman"/>
          <w:b/>
          <w:sz w:val="28"/>
          <w:szCs w:val="28"/>
          <w:lang w:val="uk-UA" w:eastAsia="uk-UA"/>
        </w:rPr>
        <w:t>РН С2</w:t>
      </w:r>
      <w:r w:rsidRPr="006073EA">
        <w:rPr>
          <w:rFonts w:ascii="Times New Roman" w:hAnsi="Times New Roman" w:cs="Times New Roman"/>
          <w:sz w:val="28"/>
          <w:szCs w:val="28"/>
          <w:lang w:val="uk-UA" w:eastAsia="uk-UA"/>
        </w:rPr>
        <w:t xml:space="preserve">- аргументувати власні судження, класифікувати мовні та мовленнєві феномени; </w:t>
      </w:r>
      <w:r w:rsidRPr="006073EA">
        <w:rPr>
          <w:rFonts w:ascii="Times New Roman" w:hAnsi="Times New Roman" w:cs="Times New Roman"/>
          <w:sz w:val="28"/>
          <w:szCs w:val="28"/>
          <w:lang w:val="uk-UA"/>
        </w:rPr>
        <w:t xml:space="preserve">зрозуміло і недвозначно доносити власні висновки, а також знання та пояснення, що їх обґрунтовують, до фахівців і нефахівців, </w:t>
      </w:r>
      <w:r w:rsidR="00332456" w:rsidRPr="006073EA">
        <w:rPr>
          <w:rFonts w:ascii="Times New Roman" w:hAnsi="Times New Roman" w:cs="Times New Roman"/>
          <w:sz w:val="28"/>
          <w:szCs w:val="28"/>
          <w:lang w:val="uk-UA"/>
        </w:rPr>
        <w:t>зокрема до осіб, які навчаються.</w:t>
      </w:r>
    </w:p>
    <w:p w:rsidR="00A51A01" w:rsidRPr="008C4DF9" w:rsidRDefault="00A51A01" w:rsidP="00E6521D">
      <w:pPr>
        <w:shd w:val="clear" w:color="auto" w:fill="FFFFFF"/>
        <w:ind w:firstLine="567"/>
        <w:jc w:val="both"/>
        <w:rPr>
          <w:rFonts w:ascii="Times New Roman" w:hAnsi="Times New Roman" w:cs="Times New Roman"/>
          <w:b/>
          <w:caps/>
          <w:color w:val="000000"/>
          <w:sz w:val="28"/>
          <w:szCs w:val="28"/>
          <w:lang w:val="uk-UA"/>
        </w:rPr>
      </w:pPr>
    </w:p>
    <w:p w:rsidR="006E3359" w:rsidRPr="001B696A" w:rsidRDefault="006E3359" w:rsidP="006E3359">
      <w:pPr>
        <w:ind w:left="360" w:hanging="360"/>
        <w:jc w:val="both"/>
        <w:rPr>
          <w:rFonts w:ascii="Times New Roman" w:hAnsi="Times New Roman" w:cs="Times New Roman"/>
          <w:sz w:val="24"/>
          <w:szCs w:val="24"/>
          <w:lang w:val="uk-UA"/>
        </w:rPr>
      </w:pPr>
    </w:p>
    <w:p w:rsidR="006E3359" w:rsidRPr="001B696A" w:rsidRDefault="006E3359" w:rsidP="006E3359">
      <w:pPr>
        <w:ind w:left="360" w:hanging="360"/>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t xml:space="preserve">5. Обсяг </w:t>
      </w:r>
      <w:r w:rsidR="001B696A" w:rsidRPr="001B696A">
        <w:rPr>
          <w:rFonts w:ascii="Times New Roman" w:hAnsi="Times New Roman" w:cs="Times New Roman"/>
          <w:b/>
          <w:caps/>
          <w:color w:val="000000"/>
          <w:sz w:val="24"/>
          <w:szCs w:val="24"/>
          <w:lang w:val="uk-UA"/>
        </w:rPr>
        <w:t>ОСВІТНЬОГО КОМПОНЕНТА</w:t>
      </w:r>
    </w:p>
    <w:p w:rsidR="006E3359" w:rsidRPr="001B696A" w:rsidRDefault="006E3359" w:rsidP="006E3359">
      <w:pPr>
        <w:ind w:left="360" w:hanging="360"/>
        <w:jc w:val="center"/>
        <w:rPr>
          <w:rFonts w:ascii="Times New Roman" w:hAnsi="Times New Roman" w:cs="Times New Roman"/>
          <w:caps/>
          <w:color w:val="000000"/>
          <w:sz w:val="24"/>
          <w:szCs w:val="24"/>
          <w:highlight w:val="magenta"/>
          <w:lang w:val="uk-UA"/>
        </w:rPr>
      </w:pPr>
    </w:p>
    <w:tbl>
      <w:tblPr>
        <w:tblW w:w="14040" w:type="dxa"/>
        <w:tblInd w:w="460" w:type="dxa"/>
        <w:tblLayout w:type="fixed"/>
        <w:tblCellMar>
          <w:top w:w="15" w:type="dxa"/>
          <w:left w:w="15" w:type="dxa"/>
          <w:bottom w:w="15" w:type="dxa"/>
          <w:right w:w="15" w:type="dxa"/>
        </w:tblCellMar>
        <w:tblLook w:val="0000" w:firstRow="0" w:lastRow="0" w:firstColumn="0" w:lastColumn="0" w:noHBand="0" w:noVBand="0"/>
      </w:tblPr>
      <w:tblGrid>
        <w:gridCol w:w="3510"/>
        <w:gridCol w:w="3510"/>
        <w:gridCol w:w="3510"/>
        <w:gridCol w:w="3510"/>
      </w:tblGrid>
      <w:tr w:rsidR="006E3359" w:rsidRPr="001B696A" w:rsidTr="008F7B40">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3359" w:rsidRPr="001B696A" w:rsidRDefault="006E3359" w:rsidP="008F7B40">
            <w:pPr>
              <w:rPr>
                <w:rFonts w:ascii="Times New Roman" w:hAnsi="Times New Roman" w:cs="Times New Roman"/>
                <w:color w:val="000000"/>
                <w:sz w:val="24"/>
                <w:szCs w:val="24"/>
                <w:lang w:val="uk-UA"/>
              </w:rPr>
            </w:pPr>
            <w:r w:rsidRPr="001B696A">
              <w:rPr>
                <w:rFonts w:ascii="Times New Roman" w:hAnsi="Times New Roman" w:cs="Times New Roman"/>
                <w:b/>
                <w:color w:val="000000"/>
                <w:sz w:val="24"/>
                <w:szCs w:val="24"/>
                <w:lang w:val="uk-UA"/>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6E3359" w:rsidRPr="001B696A" w:rsidRDefault="006E3359" w:rsidP="008F7B40">
            <w:pPr>
              <w:jc w:val="cente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лекції</w:t>
            </w:r>
          </w:p>
        </w:tc>
        <w:tc>
          <w:tcPr>
            <w:tcW w:w="3510" w:type="dxa"/>
            <w:tcBorders>
              <w:top w:val="single" w:sz="8" w:space="0" w:color="000000"/>
              <w:left w:val="single" w:sz="4" w:space="0" w:color="000000"/>
              <w:bottom w:val="single" w:sz="8" w:space="0" w:color="000000"/>
              <w:right w:val="single" w:sz="4" w:space="0" w:color="000000"/>
            </w:tcBorders>
          </w:tcPr>
          <w:p w:rsidR="006E3359" w:rsidRPr="001B696A" w:rsidRDefault="006E3359" w:rsidP="008F7B40">
            <w:pPr>
              <w:jc w:val="cente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Pr>
          <w:p w:rsidR="006E3359" w:rsidRPr="001B696A" w:rsidRDefault="006E3359" w:rsidP="008F7B40">
            <w:pPr>
              <w:jc w:val="cente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 xml:space="preserve">самостійна робота </w:t>
            </w:r>
          </w:p>
        </w:tc>
      </w:tr>
      <w:tr w:rsidR="006E3359" w:rsidRPr="001B696A" w:rsidTr="008F7B40">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3359" w:rsidRPr="001B696A" w:rsidRDefault="006E3359" w:rsidP="008F7B40">
            <w:pP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6E3359" w:rsidRPr="00E6521D" w:rsidRDefault="00B01E4A" w:rsidP="00E6521D">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16</w:t>
            </w:r>
            <w:r w:rsidR="00E6521D" w:rsidRPr="00E6521D">
              <w:rPr>
                <w:rFonts w:ascii="Times New Roman" w:hAnsi="Times New Roman" w:cs="Times New Roman"/>
                <w:color w:val="000000"/>
                <w:sz w:val="24"/>
                <w:szCs w:val="24"/>
                <w:lang w:val="uk-UA"/>
              </w:rPr>
              <w:t xml:space="preserve"> </w:t>
            </w:r>
          </w:p>
        </w:tc>
        <w:tc>
          <w:tcPr>
            <w:tcW w:w="3510" w:type="dxa"/>
            <w:tcBorders>
              <w:top w:val="single" w:sz="8" w:space="0" w:color="000000"/>
              <w:left w:val="single" w:sz="4" w:space="0" w:color="000000"/>
              <w:bottom w:val="single" w:sz="8" w:space="0" w:color="000000"/>
              <w:right w:val="single" w:sz="4" w:space="0" w:color="000000"/>
            </w:tcBorders>
          </w:tcPr>
          <w:p w:rsidR="006E3359" w:rsidRPr="00E6521D" w:rsidRDefault="00B01E4A" w:rsidP="008F7B40">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30</w:t>
            </w:r>
          </w:p>
        </w:tc>
        <w:tc>
          <w:tcPr>
            <w:tcW w:w="3510" w:type="dxa"/>
            <w:tcBorders>
              <w:top w:val="single" w:sz="8" w:space="0" w:color="000000"/>
              <w:left w:val="single" w:sz="4" w:space="0" w:color="000000"/>
              <w:bottom w:val="single" w:sz="8" w:space="0" w:color="000000"/>
              <w:right w:val="single" w:sz="8" w:space="0" w:color="000000"/>
            </w:tcBorders>
          </w:tcPr>
          <w:p w:rsidR="006E3359" w:rsidRPr="00E6521D" w:rsidRDefault="00B01E4A" w:rsidP="008F7B40">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44</w:t>
            </w:r>
          </w:p>
        </w:tc>
      </w:tr>
    </w:tbl>
    <w:p w:rsidR="006E3359" w:rsidRPr="001B696A" w:rsidRDefault="006E3359" w:rsidP="006E3359">
      <w:pPr>
        <w:ind w:left="360" w:hanging="360"/>
        <w:rPr>
          <w:rFonts w:ascii="Times New Roman" w:hAnsi="Times New Roman" w:cs="Times New Roman"/>
          <w:color w:val="000000"/>
          <w:sz w:val="24"/>
          <w:szCs w:val="24"/>
          <w:lang w:val="uk-UA"/>
        </w:rPr>
      </w:pPr>
    </w:p>
    <w:p w:rsidR="006E3359" w:rsidRDefault="006E3359" w:rsidP="006E3359">
      <w:pPr>
        <w:rPr>
          <w:rFonts w:ascii="Times New Roman" w:hAnsi="Times New Roman" w:cs="Times New Roman"/>
          <w:color w:val="FF0000"/>
          <w:sz w:val="24"/>
          <w:szCs w:val="24"/>
          <w:lang w:val="uk-UA"/>
        </w:rPr>
      </w:pPr>
    </w:p>
    <w:p w:rsidR="006073EA" w:rsidRPr="001B696A" w:rsidRDefault="006073EA" w:rsidP="006E3359">
      <w:pPr>
        <w:rPr>
          <w:rFonts w:ascii="Times New Roman" w:hAnsi="Times New Roman" w:cs="Times New Roman"/>
          <w:color w:val="FF0000"/>
          <w:sz w:val="24"/>
          <w:szCs w:val="24"/>
          <w:lang w:val="uk-UA"/>
        </w:rPr>
      </w:pPr>
    </w:p>
    <w:p w:rsidR="006E3359" w:rsidRPr="001B696A" w:rsidRDefault="006E3359" w:rsidP="006E3359">
      <w:pPr>
        <w:ind w:left="360"/>
        <w:jc w:val="center"/>
        <w:rPr>
          <w:rFonts w:ascii="Times New Roman" w:hAnsi="Times New Roman" w:cs="Times New Roman"/>
          <w:caps/>
          <w:color w:val="000000"/>
          <w:sz w:val="24"/>
          <w:szCs w:val="24"/>
          <w:lang w:val="uk-UA"/>
        </w:rPr>
      </w:pPr>
      <w:r w:rsidRPr="001B696A">
        <w:rPr>
          <w:rFonts w:ascii="Times New Roman" w:hAnsi="Times New Roman" w:cs="Times New Roman"/>
          <w:b/>
          <w:caps/>
          <w:color w:val="000000"/>
          <w:sz w:val="24"/>
          <w:szCs w:val="24"/>
          <w:lang w:val="uk-UA"/>
        </w:rPr>
        <w:lastRenderedPageBreak/>
        <w:t>6</w:t>
      </w:r>
      <w:r w:rsidR="004231DF">
        <w:rPr>
          <w:rFonts w:ascii="Times New Roman" w:hAnsi="Times New Roman" w:cs="Times New Roman"/>
          <w:b/>
          <w:caps/>
          <w:color w:val="000000"/>
          <w:sz w:val="24"/>
          <w:szCs w:val="24"/>
          <w:lang w:val="uk-UA"/>
        </w:rPr>
        <w:t>. Політика</w:t>
      </w:r>
    </w:p>
    <w:p w:rsidR="006E3359" w:rsidRPr="001B696A" w:rsidRDefault="006E3359" w:rsidP="006E3359">
      <w:pPr>
        <w:ind w:left="993" w:hanging="284"/>
        <w:jc w:val="both"/>
        <w:rPr>
          <w:rFonts w:ascii="Times New Roman" w:hAnsi="Times New Roman" w:cs="Times New Roman"/>
          <w:color w:val="000000"/>
          <w:sz w:val="24"/>
          <w:szCs w:val="24"/>
          <w:lang w:val="uk-UA"/>
        </w:rPr>
      </w:pPr>
      <w:r w:rsidRPr="001B696A">
        <w:rPr>
          <w:rFonts w:ascii="Times New Roman" w:hAnsi="Times New Roman" w:cs="Times New Roman"/>
          <w:color w:val="000000"/>
          <w:sz w:val="24"/>
          <w:szCs w:val="24"/>
          <w:lang w:val="uk-UA"/>
        </w:rPr>
        <w:t>Політика академічної поведінки та етики:</w:t>
      </w:r>
    </w:p>
    <w:p w:rsidR="006E3359" w:rsidRPr="001B696A" w:rsidRDefault="006E3359" w:rsidP="006E3359">
      <w:pPr>
        <w:numPr>
          <w:ilvl w:val="0"/>
          <w:numId w:val="3"/>
        </w:numPr>
        <w:spacing w:after="0" w:line="240" w:lineRule="auto"/>
        <w:ind w:left="993" w:hanging="284"/>
        <w:jc w:val="both"/>
        <w:rPr>
          <w:rFonts w:ascii="Times New Roman" w:hAnsi="Times New Roman" w:cs="Times New Roman"/>
          <w:color w:val="000000"/>
          <w:sz w:val="24"/>
          <w:szCs w:val="24"/>
          <w:lang w:val="uk-UA"/>
        </w:rPr>
      </w:pPr>
      <w:r w:rsidRPr="001B696A">
        <w:rPr>
          <w:rFonts w:ascii="Times New Roman" w:hAnsi="Times New Roman" w:cs="Times New Roman"/>
          <w:color w:val="000000"/>
          <w:sz w:val="24"/>
          <w:szCs w:val="24"/>
          <w:lang w:val="uk-UA"/>
        </w:rPr>
        <w:t>Не пропускати та не запізнюватися на заняття за розкладом;</w:t>
      </w:r>
    </w:p>
    <w:p w:rsidR="006E3359" w:rsidRPr="001B696A" w:rsidRDefault="006E3359" w:rsidP="006E3359">
      <w:pPr>
        <w:numPr>
          <w:ilvl w:val="0"/>
          <w:numId w:val="3"/>
        </w:numPr>
        <w:spacing w:after="0" w:line="240" w:lineRule="auto"/>
        <w:ind w:left="993" w:hanging="284"/>
        <w:jc w:val="both"/>
        <w:rPr>
          <w:rFonts w:ascii="Times New Roman" w:hAnsi="Times New Roman" w:cs="Times New Roman"/>
          <w:color w:val="000000"/>
          <w:sz w:val="24"/>
          <w:szCs w:val="24"/>
          <w:lang w:val="uk-UA"/>
        </w:rPr>
      </w:pPr>
      <w:r w:rsidRPr="001B696A">
        <w:rPr>
          <w:rFonts w:ascii="Times New Roman" w:hAnsi="Times New Roman" w:cs="Times New Roman"/>
          <w:color w:val="000000"/>
          <w:sz w:val="24"/>
          <w:szCs w:val="24"/>
          <w:lang w:val="uk-UA"/>
        </w:rPr>
        <w:t>Вчасно виконувати завдання семінарів та питань самостійної роботи;</w:t>
      </w:r>
    </w:p>
    <w:p w:rsidR="006E3359" w:rsidRPr="001B696A" w:rsidRDefault="006E3359" w:rsidP="006E3359">
      <w:pPr>
        <w:numPr>
          <w:ilvl w:val="0"/>
          <w:numId w:val="3"/>
        </w:numPr>
        <w:spacing w:after="0" w:line="240" w:lineRule="auto"/>
        <w:ind w:left="993" w:hanging="284"/>
        <w:jc w:val="both"/>
        <w:rPr>
          <w:rFonts w:ascii="Times New Roman" w:hAnsi="Times New Roman" w:cs="Times New Roman"/>
          <w:color w:val="000000"/>
          <w:sz w:val="24"/>
          <w:szCs w:val="24"/>
          <w:lang w:val="uk-UA"/>
        </w:rPr>
      </w:pPr>
      <w:r w:rsidRPr="001B696A">
        <w:rPr>
          <w:rFonts w:ascii="Times New Roman" w:hAnsi="Times New Roman" w:cs="Times New Roman"/>
          <w:color w:val="000000"/>
          <w:sz w:val="24"/>
          <w:szCs w:val="24"/>
          <w:lang w:val="uk-UA"/>
        </w:rPr>
        <w:t xml:space="preserve">Вчасно та самостійно виконувати </w:t>
      </w:r>
      <w:r w:rsidR="005972C9" w:rsidRPr="001B696A">
        <w:rPr>
          <w:rFonts w:ascii="Times New Roman" w:hAnsi="Times New Roman" w:cs="Times New Roman"/>
          <w:color w:val="000000"/>
          <w:sz w:val="24"/>
          <w:szCs w:val="24"/>
          <w:lang w:val="uk-UA"/>
        </w:rPr>
        <w:t xml:space="preserve">періодичні контрольні </w:t>
      </w:r>
      <w:r w:rsidRPr="001B696A">
        <w:rPr>
          <w:rFonts w:ascii="Times New Roman" w:hAnsi="Times New Roman" w:cs="Times New Roman"/>
          <w:color w:val="000000"/>
          <w:sz w:val="24"/>
          <w:szCs w:val="24"/>
          <w:lang w:val="uk-UA"/>
        </w:rPr>
        <w:t xml:space="preserve">завдання </w:t>
      </w:r>
    </w:p>
    <w:p w:rsidR="006E3359" w:rsidRDefault="006E3359" w:rsidP="00CC5503">
      <w:pPr>
        <w:rPr>
          <w:rFonts w:ascii="Times New Roman" w:hAnsi="Times New Roman" w:cs="Times New Roman"/>
          <w:b/>
          <w:caps/>
          <w:color w:val="000000"/>
          <w:sz w:val="24"/>
          <w:szCs w:val="24"/>
          <w:lang w:val="uk-UA"/>
        </w:rPr>
      </w:pPr>
    </w:p>
    <w:p w:rsidR="00B004C5" w:rsidRDefault="00B004C5" w:rsidP="00CC5503">
      <w:pPr>
        <w:rPr>
          <w:rFonts w:ascii="Times New Roman" w:hAnsi="Times New Roman" w:cs="Times New Roman"/>
          <w:b/>
          <w:caps/>
          <w:color w:val="000000"/>
          <w:sz w:val="24"/>
          <w:szCs w:val="24"/>
          <w:lang w:val="uk-UA"/>
        </w:rPr>
      </w:pPr>
    </w:p>
    <w:p w:rsidR="006E3359" w:rsidRPr="001B696A" w:rsidRDefault="006E3359" w:rsidP="006E3359">
      <w:pPr>
        <w:ind w:left="180"/>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t xml:space="preserve">7. СТРУКТУРА </w:t>
      </w:r>
      <w:r w:rsidR="001B696A" w:rsidRPr="001B696A">
        <w:rPr>
          <w:rFonts w:ascii="Times New Roman" w:hAnsi="Times New Roman" w:cs="Times New Roman"/>
          <w:b/>
          <w:caps/>
          <w:color w:val="000000"/>
          <w:sz w:val="24"/>
          <w:szCs w:val="24"/>
          <w:lang w:val="uk-UA"/>
        </w:rPr>
        <w:t>ОСВІТНЬОГО КОМПОНЕНТА</w:t>
      </w:r>
      <w:r w:rsidRPr="001B696A">
        <w:rPr>
          <w:rFonts w:ascii="Times New Roman" w:hAnsi="Times New Roman" w:cs="Times New Roman"/>
          <w:b/>
          <w:caps/>
          <w:color w:val="000000"/>
          <w:sz w:val="24"/>
          <w:szCs w:val="24"/>
          <w:lang w:val="uk-UA"/>
        </w:rPr>
        <w:t xml:space="preserve"> </w:t>
      </w:r>
    </w:p>
    <w:p w:rsidR="006E3359" w:rsidRPr="001B696A" w:rsidRDefault="006E3359" w:rsidP="00CC5503">
      <w:pPr>
        <w:ind w:left="180"/>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t xml:space="preserve"> 7.1 СТРУКТУРА </w:t>
      </w:r>
      <w:r w:rsidR="001B696A" w:rsidRPr="001B696A">
        <w:rPr>
          <w:rFonts w:ascii="Times New Roman" w:hAnsi="Times New Roman" w:cs="Times New Roman"/>
          <w:b/>
          <w:caps/>
          <w:color w:val="000000"/>
          <w:sz w:val="24"/>
          <w:szCs w:val="24"/>
          <w:lang w:val="uk-UA"/>
        </w:rPr>
        <w:t xml:space="preserve">ОСВІТНЬОГО КОМПОНЕНТА </w:t>
      </w:r>
      <w:r w:rsidRPr="001B696A">
        <w:rPr>
          <w:rFonts w:ascii="Times New Roman" w:hAnsi="Times New Roman" w:cs="Times New Roman"/>
          <w:b/>
          <w:caps/>
          <w:color w:val="000000"/>
          <w:sz w:val="24"/>
          <w:szCs w:val="24"/>
          <w:lang w:val="uk-UA"/>
        </w:rPr>
        <w:t xml:space="preserve"> (ЗАГАЛЬНА)</w:t>
      </w: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1260"/>
        <w:gridCol w:w="3960"/>
        <w:gridCol w:w="3240"/>
        <w:gridCol w:w="1440"/>
        <w:gridCol w:w="1440"/>
        <w:gridCol w:w="1260"/>
        <w:gridCol w:w="2355"/>
      </w:tblGrid>
      <w:tr w:rsidR="006E3359" w:rsidRPr="001B696A" w:rsidTr="008F7B40">
        <w:trPr>
          <w:trHeight w:val="559"/>
        </w:trPr>
        <w:tc>
          <w:tcPr>
            <w:tcW w:w="1260" w:type="dxa"/>
            <w:shd w:val="clear" w:color="auto" w:fill="C6D9F1"/>
            <w:tcMar>
              <w:top w:w="100" w:type="dxa"/>
              <w:left w:w="100" w:type="dxa"/>
              <w:bottom w:w="100" w:type="dxa"/>
              <w:right w:w="100" w:type="dxa"/>
            </w:tcMar>
          </w:tcPr>
          <w:p w:rsidR="006E3359" w:rsidRPr="001B696A" w:rsidRDefault="006E3359" w:rsidP="008F7B40">
            <w:pPr>
              <w:pStyle w:val="11"/>
              <w:spacing w:line="240" w:lineRule="auto"/>
              <w:jc w:val="center"/>
              <w:rPr>
                <w:rFonts w:ascii="Times New Roman" w:hAnsi="Times New Roman" w:cs="Times New Roman"/>
                <w:b/>
                <w:sz w:val="24"/>
                <w:szCs w:val="24"/>
                <w:shd w:val="clear" w:color="auto" w:fill="C6D9F1"/>
                <w:lang w:val="uk-UA"/>
              </w:rPr>
            </w:pPr>
            <w:r w:rsidRPr="001B696A">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6E3359" w:rsidRPr="001B696A" w:rsidRDefault="006E3359" w:rsidP="008F7B40">
            <w:pPr>
              <w:pStyle w:val="11"/>
              <w:widowControl w:val="0"/>
              <w:spacing w:line="240" w:lineRule="auto"/>
              <w:jc w:val="center"/>
              <w:rPr>
                <w:rFonts w:ascii="Times New Roman" w:hAnsi="Times New Roman" w:cs="Times New Roman"/>
                <w:b/>
                <w:i/>
                <w:sz w:val="24"/>
                <w:szCs w:val="24"/>
                <w:shd w:val="clear" w:color="auto" w:fill="C6D9F1"/>
                <w:lang w:val="uk-UA"/>
              </w:rPr>
            </w:pPr>
            <w:r w:rsidRPr="001B696A">
              <w:rPr>
                <w:rFonts w:ascii="Times New Roman" w:hAnsi="Times New Roman" w:cs="Times New Roman"/>
                <w:b/>
                <w:sz w:val="24"/>
                <w:szCs w:val="24"/>
                <w:lang w:val="uk-UA"/>
              </w:rPr>
              <w:t>Тема</w:t>
            </w:r>
          </w:p>
        </w:tc>
        <w:tc>
          <w:tcPr>
            <w:tcW w:w="3240" w:type="dxa"/>
            <w:shd w:val="clear" w:color="auto" w:fill="C6D9F1"/>
          </w:tcPr>
          <w:p w:rsidR="006E3359" w:rsidRPr="001B696A" w:rsidRDefault="006E3359" w:rsidP="008F7B40">
            <w:pPr>
              <w:pStyle w:val="11"/>
              <w:spacing w:line="240" w:lineRule="auto"/>
              <w:jc w:val="center"/>
              <w:rPr>
                <w:rFonts w:ascii="Times New Roman" w:hAnsi="Times New Roman" w:cs="Times New Roman"/>
                <w:b/>
                <w:color w:val="454545"/>
                <w:sz w:val="24"/>
                <w:szCs w:val="24"/>
                <w:lang w:val="uk-UA"/>
              </w:rPr>
            </w:pPr>
            <w:r w:rsidRPr="001B696A">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shd w:val="clear" w:color="auto" w:fill="C6D9F1"/>
          </w:tcPr>
          <w:p w:rsidR="006E3359" w:rsidRPr="001B696A" w:rsidRDefault="006E3359" w:rsidP="008F7B40">
            <w:pPr>
              <w:pStyle w:val="11"/>
              <w:spacing w:line="240" w:lineRule="auto"/>
              <w:jc w:val="center"/>
              <w:rPr>
                <w:rFonts w:ascii="Times New Roman" w:hAnsi="Times New Roman" w:cs="Times New Roman"/>
                <w:b/>
                <w:sz w:val="24"/>
                <w:szCs w:val="24"/>
                <w:shd w:val="clear" w:color="auto" w:fill="C6D9F1"/>
                <w:lang w:val="uk-UA"/>
              </w:rPr>
            </w:pPr>
            <w:r w:rsidRPr="001B696A">
              <w:rPr>
                <w:rFonts w:ascii="Times New Roman" w:hAnsi="Times New Roman" w:cs="Times New Roman"/>
                <w:b/>
                <w:sz w:val="24"/>
                <w:szCs w:val="24"/>
                <w:shd w:val="clear" w:color="auto" w:fill="C6D9F1"/>
                <w:lang w:val="uk-UA"/>
              </w:rPr>
              <w:t>Література</w:t>
            </w:r>
          </w:p>
        </w:tc>
        <w:tc>
          <w:tcPr>
            <w:tcW w:w="1440" w:type="dxa"/>
            <w:shd w:val="clear" w:color="auto" w:fill="C6D9F1"/>
          </w:tcPr>
          <w:p w:rsidR="006E3359" w:rsidRPr="001B696A" w:rsidRDefault="006E3359" w:rsidP="008F7B40">
            <w:pPr>
              <w:pStyle w:val="11"/>
              <w:spacing w:line="240" w:lineRule="auto"/>
              <w:jc w:val="center"/>
              <w:rPr>
                <w:rFonts w:ascii="Times New Roman" w:hAnsi="Times New Roman" w:cs="Times New Roman"/>
                <w:b/>
                <w:sz w:val="24"/>
                <w:szCs w:val="24"/>
                <w:shd w:val="clear" w:color="auto" w:fill="C6D9F1"/>
                <w:lang w:val="uk-UA"/>
              </w:rPr>
            </w:pPr>
            <w:r w:rsidRPr="001B696A">
              <w:rPr>
                <w:rFonts w:ascii="Times New Roman" w:hAnsi="Times New Roman" w:cs="Times New Roman"/>
                <w:b/>
                <w:sz w:val="24"/>
                <w:szCs w:val="24"/>
                <w:shd w:val="clear" w:color="auto" w:fill="C6D9F1"/>
                <w:lang w:val="uk-UA"/>
              </w:rPr>
              <w:t>Завдання</w:t>
            </w:r>
          </w:p>
        </w:tc>
        <w:tc>
          <w:tcPr>
            <w:tcW w:w="1260" w:type="dxa"/>
            <w:shd w:val="clear" w:color="auto" w:fill="C6D9F1"/>
          </w:tcPr>
          <w:p w:rsidR="006E3359" w:rsidRPr="001B696A" w:rsidRDefault="006E3359" w:rsidP="008F7B40">
            <w:pPr>
              <w:pStyle w:val="11"/>
              <w:spacing w:line="240" w:lineRule="auto"/>
              <w:jc w:val="center"/>
              <w:rPr>
                <w:rFonts w:ascii="Times New Roman" w:hAnsi="Times New Roman" w:cs="Times New Roman"/>
                <w:b/>
                <w:sz w:val="24"/>
                <w:szCs w:val="24"/>
                <w:shd w:val="clear" w:color="auto" w:fill="C6D9F1"/>
                <w:lang w:val="uk-UA"/>
              </w:rPr>
            </w:pPr>
            <w:r w:rsidRPr="001B696A">
              <w:rPr>
                <w:rFonts w:ascii="Times New Roman" w:hAnsi="Times New Roman" w:cs="Times New Roman"/>
                <w:b/>
                <w:sz w:val="24"/>
                <w:szCs w:val="24"/>
                <w:shd w:val="clear" w:color="auto" w:fill="C6D9F1"/>
                <w:lang w:val="uk-UA"/>
              </w:rPr>
              <w:t>Вага оцінки</w:t>
            </w:r>
          </w:p>
        </w:tc>
        <w:tc>
          <w:tcPr>
            <w:tcW w:w="2355" w:type="dxa"/>
            <w:shd w:val="clear" w:color="auto" w:fill="C6D9F1"/>
          </w:tcPr>
          <w:p w:rsidR="006E3359" w:rsidRPr="001B696A" w:rsidRDefault="006E3359" w:rsidP="008F7B40">
            <w:pPr>
              <w:pStyle w:val="11"/>
              <w:spacing w:line="240" w:lineRule="auto"/>
              <w:jc w:val="center"/>
              <w:rPr>
                <w:rFonts w:ascii="Times New Roman" w:hAnsi="Times New Roman" w:cs="Times New Roman"/>
                <w:b/>
                <w:sz w:val="24"/>
                <w:szCs w:val="24"/>
                <w:shd w:val="clear" w:color="auto" w:fill="C6D9F1"/>
                <w:lang w:val="uk-UA"/>
              </w:rPr>
            </w:pPr>
            <w:r w:rsidRPr="001B696A">
              <w:rPr>
                <w:rFonts w:ascii="Times New Roman" w:hAnsi="Times New Roman" w:cs="Times New Roman"/>
                <w:b/>
                <w:sz w:val="24"/>
                <w:szCs w:val="24"/>
                <w:shd w:val="clear" w:color="auto" w:fill="C6D9F1"/>
                <w:lang w:val="uk-UA"/>
              </w:rPr>
              <w:t>Термін виконання</w:t>
            </w:r>
          </w:p>
        </w:tc>
      </w:tr>
      <w:tr w:rsidR="006E3359" w:rsidRPr="009A16A1" w:rsidTr="008F7B40">
        <w:trPr>
          <w:trHeight w:val="343"/>
        </w:trPr>
        <w:tc>
          <w:tcPr>
            <w:tcW w:w="14955" w:type="dxa"/>
            <w:gridSpan w:val="7"/>
            <w:shd w:val="clear" w:color="auto" w:fill="00CCFF"/>
            <w:tcMar>
              <w:top w:w="100" w:type="dxa"/>
              <w:left w:w="100" w:type="dxa"/>
              <w:bottom w:w="100" w:type="dxa"/>
              <w:right w:w="100" w:type="dxa"/>
            </w:tcMar>
          </w:tcPr>
          <w:p w:rsidR="005C0E23" w:rsidRPr="005C0E23" w:rsidRDefault="005C0E23" w:rsidP="005C0E23">
            <w:pPr>
              <w:jc w:val="center"/>
              <w:rPr>
                <w:rFonts w:ascii="Times New Roman" w:hAnsi="Times New Roman" w:cs="Times New Roman"/>
                <w:b/>
                <w:caps/>
                <w:sz w:val="26"/>
                <w:szCs w:val="26"/>
                <w:lang w:val="uk-UA"/>
              </w:rPr>
            </w:pPr>
            <w:r w:rsidRPr="005C0E23">
              <w:rPr>
                <w:rFonts w:ascii="Times New Roman" w:hAnsi="Times New Roman" w:cs="Times New Roman"/>
                <w:b/>
                <w:caps/>
                <w:sz w:val="26"/>
                <w:szCs w:val="26"/>
                <w:lang w:val="uk-UA"/>
              </w:rPr>
              <w:t>Модуль 1. Категорії стилістики. Лексичні засоби стилістики.</w:t>
            </w:r>
          </w:p>
          <w:p w:rsidR="006E3359" w:rsidRPr="00B01E4A" w:rsidRDefault="005C0E23" w:rsidP="005C0E23">
            <w:pPr>
              <w:jc w:val="center"/>
              <w:rPr>
                <w:rFonts w:ascii="Times New Roman" w:eastAsia="Times New Roman" w:hAnsi="Times New Roman" w:cs="Times New Roman"/>
                <w:b/>
                <w:sz w:val="28"/>
                <w:szCs w:val="28"/>
                <w:lang w:val="ru-RU" w:eastAsia="ar-SA"/>
              </w:rPr>
            </w:pPr>
            <w:r w:rsidRPr="005C0E23">
              <w:rPr>
                <w:rFonts w:ascii="Times New Roman" w:hAnsi="Times New Roman" w:cs="Times New Roman"/>
                <w:b/>
                <w:caps/>
                <w:sz w:val="26"/>
                <w:szCs w:val="26"/>
                <w:lang w:val="uk-UA"/>
              </w:rPr>
              <w:t>Змістовий модуль 1. Стилістика мовних ресурсів</w:t>
            </w:r>
          </w:p>
        </w:tc>
      </w:tr>
      <w:tr w:rsidR="00B004C5" w:rsidRPr="009A16A1" w:rsidTr="008F7B40">
        <w:trPr>
          <w:trHeight w:val="608"/>
        </w:trPr>
        <w:tc>
          <w:tcPr>
            <w:tcW w:w="1260" w:type="dxa"/>
            <w:tcMar>
              <w:top w:w="100" w:type="dxa"/>
              <w:left w:w="100" w:type="dxa"/>
              <w:bottom w:w="100" w:type="dxa"/>
              <w:right w:w="100" w:type="dxa"/>
            </w:tcMar>
            <w:vAlign w:val="center"/>
          </w:tcPr>
          <w:p w:rsidR="00B004C5" w:rsidRPr="001B696A" w:rsidRDefault="00FC4AC1"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960" w:type="dxa"/>
            <w:vAlign w:val="center"/>
          </w:tcPr>
          <w:p w:rsidR="00B004C5" w:rsidRPr="006073EA" w:rsidRDefault="00B01E4A" w:rsidP="00C30DF8">
            <w:pPr>
              <w:pStyle w:val="11"/>
              <w:spacing w:line="240" w:lineRule="auto"/>
              <w:ind w:left="96"/>
              <w:jc w:val="both"/>
              <w:rPr>
                <w:rFonts w:ascii="Times New Roman" w:hAnsi="Times New Roman" w:cs="Times New Roman"/>
                <w:b/>
                <w:sz w:val="28"/>
                <w:szCs w:val="28"/>
                <w:lang w:val="uk-UA"/>
              </w:rPr>
            </w:pPr>
            <w:proofErr w:type="spellStart"/>
            <w:r w:rsidRPr="006073EA">
              <w:rPr>
                <w:rFonts w:ascii="Times New Roman" w:eastAsiaTheme="minorHAnsi" w:hAnsi="Times New Roman" w:cs="Times New Roman"/>
                <w:b/>
                <w:i/>
                <w:color w:val="000000"/>
                <w:sz w:val="28"/>
                <w:szCs w:val="28"/>
                <w:lang w:val="en-US" w:eastAsia="en-US"/>
              </w:rPr>
              <w:t>Вступ</w:t>
            </w:r>
            <w:proofErr w:type="spellEnd"/>
            <w:r w:rsidRPr="006073EA">
              <w:rPr>
                <w:rFonts w:ascii="Times New Roman" w:eastAsiaTheme="minorHAnsi" w:hAnsi="Times New Roman" w:cs="Times New Roman"/>
                <w:b/>
                <w:i/>
                <w:color w:val="000000"/>
                <w:sz w:val="28"/>
                <w:szCs w:val="28"/>
                <w:lang w:val="en-US" w:eastAsia="en-US"/>
              </w:rPr>
              <w:t xml:space="preserve">. </w:t>
            </w:r>
            <w:proofErr w:type="spellStart"/>
            <w:r w:rsidRPr="006073EA">
              <w:rPr>
                <w:rFonts w:ascii="Times New Roman" w:eastAsiaTheme="minorHAnsi" w:hAnsi="Times New Roman" w:cs="Times New Roman"/>
                <w:b/>
                <w:i/>
                <w:color w:val="000000"/>
                <w:sz w:val="28"/>
                <w:szCs w:val="28"/>
                <w:lang w:val="en-US" w:eastAsia="en-US"/>
              </w:rPr>
              <w:t>Категорії</w:t>
            </w:r>
            <w:proofErr w:type="spellEnd"/>
            <w:r w:rsidRPr="006073EA">
              <w:rPr>
                <w:rFonts w:ascii="Times New Roman" w:eastAsiaTheme="minorHAnsi" w:hAnsi="Times New Roman" w:cs="Times New Roman"/>
                <w:b/>
                <w:i/>
                <w:color w:val="000000"/>
                <w:sz w:val="28"/>
                <w:szCs w:val="28"/>
                <w:lang w:val="en-US" w:eastAsia="en-US"/>
              </w:rPr>
              <w:t xml:space="preserve"> </w:t>
            </w:r>
            <w:proofErr w:type="spellStart"/>
            <w:r w:rsidRPr="006073EA">
              <w:rPr>
                <w:rFonts w:ascii="Times New Roman" w:eastAsiaTheme="minorHAnsi" w:hAnsi="Times New Roman" w:cs="Times New Roman"/>
                <w:b/>
                <w:i/>
                <w:color w:val="000000"/>
                <w:sz w:val="28"/>
                <w:szCs w:val="28"/>
                <w:lang w:val="en-US" w:eastAsia="en-US"/>
              </w:rPr>
              <w:t>стилістики</w:t>
            </w:r>
            <w:proofErr w:type="spellEnd"/>
            <w:r w:rsidRPr="006073EA">
              <w:rPr>
                <w:rFonts w:ascii="Times New Roman" w:eastAsiaTheme="minorHAnsi" w:hAnsi="Times New Roman" w:cs="Times New Roman"/>
                <w:b/>
                <w:i/>
                <w:color w:val="000000"/>
                <w:sz w:val="28"/>
                <w:szCs w:val="28"/>
                <w:lang w:val="en-US" w:eastAsia="en-US"/>
              </w:rPr>
              <w:t xml:space="preserve"> </w:t>
            </w:r>
          </w:p>
        </w:tc>
        <w:tc>
          <w:tcPr>
            <w:tcW w:w="3240" w:type="dxa"/>
            <w:vAlign w:val="center"/>
          </w:tcPr>
          <w:p w:rsidR="00B004C5" w:rsidRPr="00FC4AC1" w:rsidRDefault="00B004C5" w:rsidP="00B004C5">
            <w:pPr>
              <w:pStyle w:val="11"/>
              <w:spacing w:line="240" w:lineRule="auto"/>
              <w:rPr>
                <w:rFonts w:ascii="Times New Roman" w:hAnsi="Times New Roman" w:cs="Times New Roman"/>
                <w:sz w:val="24"/>
                <w:szCs w:val="24"/>
                <w:lang w:val="uk-UA"/>
              </w:rPr>
            </w:pPr>
            <w:r w:rsidRPr="00FC4AC1">
              <w:rPr>
                <w:rFonts w:ascii="Times New Roman" w:hAnsi="Times New Roman" w:cs="Times New Roman"/>
                <w:sz w:val="24"/>
                <w:szCs w:val="24"/>
                <w:lang w:val="uk-UA"/>
              </w:rPr>
              <w:t>Практичне заняття (2 год.)</w:t>
            </w:r>
          </w:p>
          <w:p w:rsidR="00B004C5" w:rsidRPr="00FC4AC1" w:rsidRDefault="00B004C5" w:rsidP="006073EA">
            <w:pPr>
              <w:pStyle w:val="11"/>
              <w:spacing w:line="240" w:lineRule="auto"/>
              <w:rPr>
                <w:rFonts w:ascii="Times New Roman" w:hAnsi="Times New Roman" w:cs="Times New Roman"/>
                <w:sz w:val="24"/>
                <w:szCs w:val="24"/>
                <w:lang w:val="uk-UA"/>
              </w:rPr>
            </w:pPr>
            <w:r w:rsidRPr="00FC4AC1">
              <w:rPr>
                <w:rFonts w:ascii="Times New Roman" w:hAnsi="Times New Roman" w:cs="Times New Roman"/>
                <w:sz w:val="24"/>
                <w:szCs w:val="24"/>
                <w:lang w:val="uk-UA"/>
              </w:rPr>
              <w:t>Самостійна робота (</w:t>
            </w:r>
            <w:r w:rsidR="006073EA">
              <w:rPr>
                <w:rFonts w:ascii="Times New Roman" w:hAnsi="Times New Roman" w:cs="Times New Roman"/>
                <w:sz w:val="24"/>
                <w:szCs w:val="24"/>
                <w:lang w:val="uk-UA"/>
              </w:rPr>
              <w:t>2</w:t>
            </w:r>
            <w:r w:rsidRPr="00FC4AC1">
              <w:rPr>
                <w:rFonts w:ascii="Times New Roman" w:hAnsi="Times New Roman" w:cs="Times New Roman"/>
                <w:sz w:val="24"/>
                <w:szCs w:val="24"/>
                <w:lang w:val="uk-UA"/>
              </w:rPr>
              <w:t> год.)</w:t>
            </w:r>
          </w:p>
        </w:tc>
        <w:tc>
          <w:tcPr>
            <w:tcW w:w="1440" w:type="dxa"/>
            <w:vAlign w:val="center"/>
          </w:tcPr>
          <w:p w:rsidR="00B004C5" w:rsidRPr="008C4DF9" w:rsidRDefault="00FC4AC1" w:rsidP="00B004C5">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6073EA">
              <w:rPr>
                <w:rFonts w:ascii="Times New Roman" w:hAnsi="Times New Roman" w:cs="Times New Roman"/>
                <w:sz w:val="24"/>
                <w:szCs w:val="24"/>
                <w:lang w:val="uk-UA"/>
              </w:rPr>
              <w:t>2</w:t>
            </w:r>
            <w:r w:rsidR="008C4DF9">
              <w:rPr>
                <w:rFonts w:ascii="Times New Roman" w:hAnsi="Times New Roman" w:cs="Times New Roman"/>
                <w:sz w:val="24"/>
                <w:szCs w:val="24"/>
                <w:lang w:val="uk-UA"/>
              </w:rPr>
              <w:t>2</w:t>
            </w:r>
          </w:p>
        </w:tc>
        <w:tc>
          <w:tcPr>
            <w:tcW w:w="1440" w:type="dxa"/>
            <w:vAlign w:val="center"/>
          </w:tcPr>
          <w:p w:rsidR="00B004C5" w:rsidRPr="00A51A01" w:rsidRDefault="00B004C5" w:rsidP="00B004C5">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B004C5" w:rsidRPr="00A51A01" w:rsidRDefault="00B004C5" w:rsidP="00B004C5">
            <w:pPr>
              <w:pStyle w:val="11"/>
              <w:spacing w:line="240" w:lineRule="auto"/>
              <w:jc w:val="center"/>
              <w:rPr>
                <w:rFonts w:ascii="Times New Roman" w:hAnsi="Times New Roman" w:cs="Times New Roman"/>
                <w:color w:val="FF0000"/>
                <w:sz w:val="24"/>
                <w:szCs w:val="24"/>
                <w:lang w:val="uk-UA"/>
              </w:rPr>
            </w:pPr>
          </w:p>
        </w:tc>
        <w:tc>
          <w:tcPr>
            <w:tcW w:w="2355" w:type="dxa"/>
            <w:vAlign w:val="center"/>
          </w:tcPr>
          <w:p w:rsidR="00B004C5" w:rsidRPr="00B004C5" w:rsidRDefault="00B004C5" w:rsidP="00B004C5">
            <w:pPr>
              <w:pStyle w:val="11"/>
              <w:spacing w:line="240" w:lineRule="auto"/>
              <w:jc w:val="both"/>
              <w:rPr>
                <w:rFonts w:ascii="Times New Roman" w:hAnsi="Times New Roman" w:cs="Times New Roman"/>
                <w:sz w:val="24"/>
                <w:szCs w:val="24"/>
                <w:lang w:val="uk-UA"/>
              </w:rPr>
            </w:pPr>
            <w:r w:rsidRPr="00B004C5">
              <w:rPr>
                <w:rFonts w:ascii="Times New Roman" w:hAnsi="Times New Roman" w:cs="Times New Roman"/>
                <w:sz w:val="24"/>
                <w:szCs w:val="24"/>
                <w:lang w:val="uk-UA"/>
              </w:rPr>
              <w:t>впродовж першого навчального семестру (перший періодичний контроль)</w:t>
            </w:r>
          </w:p>
        </w:tc>
      </w:tr>
      <w:tr w:rsidR="00B004C5" w:rsidRPr="009A16A1" w:rsidTr="008F7B40">
        <w:trPr>
          <w:trHeight w:val="608"/>
        </w:trPr>
        <w:tc>
          <w:tcPr>
            <w:tcW w:w="1260" w:type="dxa"/>
            <w:tcMar>
              <w:top w:w="100" w:type="dxa"/>
              <w:left w:w="100" w:type="dxa"/>
              <w:bottom w:w="100" w:type="dxa"/>
              <w:right w:w="100" w:type="dxa"/>
            </w:tcMar>
            <w:vAlign w:val="center"/>
          </w:tcPr>
          <w:p w:rsidR="00B004C5" w:rsidRPr="001B696A" w:rsidRDefault="00FC4AC1"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960" w:type="dxa"/>
            <w:vAlign w:val="center"/>
          </w:tcPr>
          <w:p w:rsidR="00C30DF8" w:rsidRPr="006073EA" w:rsidRDefault="005C0E23" w:rsidP="005C0E23">
            <w:pPr>
              <w:pStyle w:val="a9"/>
              <w:widowControl w:val="0"/>
              <w:tabs>
                <w:tab w:val="left" w:pos="238"/>
              </w:tabs>
              <w:spacing w:after="0" w:line="240" w:lineRule="auto"/>
              <w:ind w:left="0" w:right="354"/>
              <w:rPr>
                <w:rFonts w:ascii="Times New Roman" w:hAnsi="Times New Roman" w:cs="Times New Roman"/>
                <w:b/>
                <w:sz w:val="28"/>
                <w:szCs w:val="28"/>
                <w:lang w:val="ru-RU"/>
              </w:rPr>
            </w:pPr>
            <w:proofErr w:type="spellStart"/>
            <w:r w:rsidRPr="006073EA">
              <w:rPr>
                <w:rFonts w:ascii="Times New Roman" w:hAnsi="Times New Roman" w:cs="Times New Roman"/>
                <w:b/>
                <w:i/>
                <w:sz w:val="28"/>
                <w:szCs w:val="28"/>
                <w:lang w:val="ru-RU"/>
              </w:rPr>
              <w:t>Стилістика</w:t>
            </w:r>
            <w:proofErr w:type="spellEnd"/>
            <w:r w:rsidRPr="006073EA">
              <w:rPr>
                <w:rFonts w:ascii="Times New Roman" w:hAnsi="Times New Roman" w:cs="Times New Roman"/>
                <w:b/>
                <w:i/>
                <w:sz w:val="28"/>
                <w:szCs w:val="28"/>
                <w:lang w:val="ru-RU"/>
              </w:rPr>
              <w:t xml:space="preserve"> як </w:t>
            </w:r>
            <w:proofErr w:type="spellStart"/>
            <w:r w:rsidRPr="006073EA">
              <w:rPr>
                <w:rFonts w:ascii="Times New Roman" w:hAnsi="Times New Roman" w:cs="Times New Roman"/>
                <w:b/>
                <w:i/>
                <w:sz w:val="28"/>
                <w:szCs w:val="28"/>
                <w:lang w:val="ru-RU"/>
              </w:rPr>
              <w:t>лінгвістичне</w:t>
            </w:r>
            <w:proofErr w:type="spellEnd"/>
            <w:r w:rsidRPr="006073EA">
              <w:rPr>
                <w:rFonts w:ascii="Times New Roman" w:hAnsi="Times New Roman" w:cs="Times New Roman"/>
                <w:b/>
                <w:i/>
                <w:sz w:val="28"/>
                <w:szCs w:val="28"/>
                <w:lang w:val="ru-RU"/>
              </w:rPr>
              <w:t xml:space="preserve"> </w:t>
            </w:r>
            <w:proofErr w:type="spellStart"/>
            <w:r w:rsidRPr="006073EA">
              <w:rPr>
                <w:rFonts w:ascii="Times New Roman" w:hAnsi="Times New Roman" w:cs="Times New Roman"/>
                <w:b/>
                <w:i/>
                <w:sz w:val="28"/>
                <w:szCs w:val="28"/>
                <w:lang w:val="ru-RU"/>
              </w:rPr>
              <w:t>вчення</w:t>
            </w:r>
            <w:proofErr w:type="spellEnd"/>
          </w:p>
          <w:p w:rsidR="00B004C5" w:rsidRPr="006073EA" w:rsidRDefault="00B004C5" w:rsidP="00C30DF8">
            <w:pPr>
              <w:pStyle w:val="11"/>
              <w:spacing w:line="240" w:lineRule="auto"/>
              <w:ind w:left="96"/>
              <w:jc w:val="both"/>
              <w:rPr>
                <w:rFonts w:ascii="Times New Roman" w:hAnsi="Times New Roman" w:cs="Times New Roman"/>
                <w:b/>
                <w:sz w:val="28"/>
                <w:szCs w:val="28"/>
                <w:lang w:val="uk-UA"/>
              </w:rPr>
            </w:pPr>
          </w:p>
        </w:tc>
        <w:tc>
          <w:tcPr>
            <w:tcW w:w="3240" w:type="dxa"/>
            <w:vAlign w:val="center"/>
          </w:tcPr>
          <w:p w:rsidR="00B004C5" w:rsidRPr="00FC4AC1" w:rsidRDefault="00B004C5" w:rsidP="00B004C5">
            <w:pPr>
              <w:pStyle w:val="11"/>
              <w:spacing w:line="240" w:lineRule="auto"/>
              <w:rPr>
                <w:rFonts w:ascii="Times New Roman" w:hAnsi="Times New Roman" w:cs="Times New Roman"/>
                <w:sz w:val="24"/>
                <w:szCs w:val="24"/>
                <w:lang w:val="uk-UA"/>
              </w:rPr>
            </w:pPr>
            <w:r w:rsidRPr="00FC4AC1">
              <w:rPr>
                <w:rFonts w:ascii="Times New Roman" w:hAnsi="Times New Roman" w:cs="Times New Roman"/>
                <w:sz w:val="24"/>
                <w:szCs w:val="24"/>
                <w:lang w:val="uk-UA"/>
              </w:rPr>
              <w:t>Практичне заняття (2 год.)</w:t>
            </w:r>
          </w:p>
          <w:p w:rsidR="00B004C5" w:rsidRPr="00FC4AC1" w:rsidRDefault="00B004C5" w:rsidP="006073EA">
            <w:pPr>
              <w:pStyle w:val="11"/>
              <w:spacing w:line="240" w:lineRule="auto"/>
              <w:rPr>
                <w:rFonts w:ascii="Times New Roman" w:hAnsi="Times New Roman" w:cs="Times New Roman"/>
                <w:sz w:val="24"/>
                <w:szCs w:val="24"/>
                <w:lang w:val="uk-UA"/>
              </w:rPr>
            </w:pPr>
            <w:r w:rsidRPr="00FC4AC1">
              <w:rPr>
                <w:rFonts w:ascii="Times New Roman" w:hAnsi="Times New Roman" w:cs="Times New Roman"/>
                <w:sz w:val="24"/>
                <w:szCs w:val="24"/>
                <w:lang w:val="uk-UA"/>
              </w:rPr>
              <w:t>Самостійна робота (</w:t>
            </w:r>
            <w:r w:rsidR="006073EA">
              <w:rPr>
                <w:rFonts w:ascii="Times New Roman" w:hAnsi="Times New Roman" w:cs="Times New Roman"/>
                <w:sz w:val="24"/>
                <w:szCs w:val="24"/>
                <w:lang w:val="uk-UA"/>
              </w:rPr>
              <w:t>2</w:t>
            </w:r>
            <w:r w:rsidRPr="00FC4AC1">
              <w:rPr>
                <w:rFonts w:ascii="Times New Roman" w:hAnsi="Times New Roman" w:cs="Times New Roman"/>
                <w:sz w:val="24"/>
                <w:szCs w:val="24"/>
                <w:lang w:val="uk-UA"/>
              </w:rPr>
              <w:t> год.)</w:t>
            </w:r>
          </w:p>
        </w:tc>
        <w:tc>
          <w:tcPr>
            <w:tcW w:w="1440" w:type="dxa"/>
            <w:vAlign w:val="center"/>
          </w:tcPr>
          <w:p w:rsidR="00B004C5" w:rsidRPr="008C4DF9" w:rsidRDefault="00FC4AC1" w:rsidP="00B004C5">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6073EA">
              <w:rPr>
                <w:rFonts w:ascii="Times New Roman" w:hAnsi="Times New Roman" w:cs="Times New Roman"/>
                <w:sz w:val="24"/>
                <w:szCs w:val="24"/>
                <w:lang w:val="uk-UA"/>
              </w:rPr>
              <w:t>2</w:t>
            </w:r>
            <w:r w:rsidR="008C4DF9">
              <w:rPr>
                <w:rFonts w:ascii="Times New Roman" w:hAnsi="Times New Roman" w:cs="Times New Roman"/>
                <w:sz w:val="24"/>
                <w:szCs w:val="24"/>
                <w:lang w:val="uk-UA"/>
              </w:rPr>
              <w:t>2</w:t>
            </w:r>
          </w:p>
        </w:tc>
        <w:tc>
          <w:tcPr>
            <w:tcW w:w="1440" w:type="dxa"/>
            <w:vAlign w:val="center"/>
          </w:tcPr>
          <w:p w:rsidR="00B004C5" w:rsidRPr="00A51A01" w:rsidRDefault="00B004C5" w:rsidP="00B004C5">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B004C5" w:rsidRPr="00A51A01" w:rsidRDefault="00B004C5" w:rsidP="00B004C5">
            <w:pPr>
              <w:pStyle w:val="11"/>
              <w:spacing w:line="240" w:lineRule="auto"/>
              <w:jc w:val="center"/>
              <w:rPr>
                <w:rFonts w:ascii="Times New Roman" w:hAnsi="Times New Roman" w:cs="Times New Roman"/>
                <w:color w:val="FF0000"/>
                <w:sz w:val="24"/>
                <w:szCs w:val="24"/>
                <w:lang w:val="uk-UA"/>
              </w:rPr>
            </w:pPr>
          </w:p>
        </w:tc>
        <w:tc>
          <w:tcPr>
            <w:tcW w:w="2355" w:type="dxa"/>
            <w:vAlign w:val="center"/>
          </w:tcPr>
          <w:p w:rsidR="00B004C5" w:rsidRPr="00B004C5" w:rsidRDefault="00B004C5" w:rsidP="00B004C5">
            <w:pPr>
              <w:pStyle w:val="11"/>
              <w:spacing w:line="240" w:lineRule="auto"/>
              <w:jc w:val="both"/>
              <w:rPr>
                <w:rFonts w:ascii="Times New Roman" w:hAnsi="Times New Roman" w:cs="Times New Roman"/>
                <w:sz w:val="24"/>
                <w:szCs w:val="24"/>
                <w:lang w:val="uk-UA"/>
              </w:rPr>
            </w:pPr>
            <w:r w:rsidRPr="00B004C5">
              <w:rPr>
                <w:rFonts w:ascii="Times New Roman" w:hAnsi="Times New Roman" w:cs="Times New Roman"/>
                <w:sz w:val="24"/>
                <w:szCs w:val="24"/>
                <w:lang w:val="uk-UA"/>
              </w:rPr>
              <w:t>впродовж першого навчального семестру (перший періодичний контроль)</w:t>
            </w:r>
          </w:p>
        </w:tc>
      </w:tr>
      <w:tr w:rsidR="001B04FA" w:rsidRPr="009A16A1" w:rsidTr="008F7B40">
        <w:trPr>
          <w:trHeight w:val="608"/>
        </w:trPr>
        <w:tc>
          <w:tcPr>
            <w:tcW w:w="1260" w:type="dxa"/>
            <w:tcMar>
              <w:top w:w="100" w:type="dxa"/>
              <w:left w:w="100" w:type="dxa"/>
              <w:bottom w:w="100" w:type="dxa"/>
              <w:right w:w="100" w:type="dxa"/>
            </w:tcMar>
            <w:vAlign w:val="center"/>
          </w:tcPr>
          <w:p w:rsidR="001B04FA" w:rsidRDefault="001B04FA"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960" w:type="dxa"/>
            <w:vAlign w:val="center"/>
          </w:tcPr>
          <w:p w:rsidR="001B04FA" w:rsidRPr="006073EA" w:rsidRDefault="005C0E23" w:rsidP="005C0E23">
            <w:pPr>
              <w:rPr>
                <w:rFonts w:ascii="Times New Roman" w:hAnsi="Times New Roman" w:cs="Times New Roman"/>
                <w:b/>
                <w:i/>
                <w:sz w:val="28"/>
                <w:szCs w:val="28"/>
                <w:lang w:val="uk-UA"/>
              </w:rPr>
            </w:pPr>
            <w:r w:rsidRPr="006073EA">
              <w:rPr>
                <w:rFonts w:ascii="Times New Roman" w:hAnsi="Times New Roman" w:cs="Times New Roman"/>
                <w:b/>
                <w:i/>
                <w:sz w:val="28"/>
                <w:szCs w:val="28"/>
                <w:lang w:val="uk-UA"/>
              </w:rPr>
              <w:t xml:space="preserve">Стилістична диференціація української лексики. Стилістичний потенціал </w:t>
            </w:r>
            <w:r w:rsidRPr="006073EA">
              <w:rPr>
                <w:rFonts w:ascii="Times New Roman" w:hAnsi="Times New Roman" w:cs="Times New Roman"/>
                <w:b/>
                <w:i/>
                <w:sz w:val="28"/>
                <w:szCs w:val="28"/>
                <w:lang w:val="uk-UA"/>
              </w:rPr>
              <w:lastRenderedPageBreak/>
              <w:t>окремого слова.</w:t>
            </w:r>
          </w:p>
        </w:tc>
        <w:tc>
          <w:tcPr>
            <w:tcW w:w="3240" w:type="dxa"/>
            <w:vAlign w:val="center"/>
          </w:tcPr>
          <w:p w:rsidR="00B52019" w:rsidRPr="00FC4AC1" w:rsidRDefault="00B52019" w:rsidP="00B52019">
            <w:pPr>
              <w:pStyle w:val="11"/>
              <w:spacing w:line="240" w:lineRule="auto"/>
              <w:rPr>
                <w:rFonts w:ascii="Times New Roman" w:hAnsi="Times New Roman" w:cs="Times New Roman"/>
                <w:sz w:val="24"/>
                <w:szCs w:val="24"/>
                <w:lang w:val="uk-UA"/>
              </w:rPr>
            </w:pPr>
            <w:r w:rsidRPr="00FC4AC1">
              <w:rPr>
                <w:rFonts w:ascii="Times New Roman" w:hAnsi="Times New Roman" w:cs="Times New Roman"/>
                <w:sz w:val="24"/>
                <w:szCs w:val="24"/>
                <w:lang w:val="uk-UA"/>
              </w:rPr>
              <w:lastRenderedPageBreak/>
              <w:t>Практичне заняття (2 год.)</w:t>
            </w:r>
          </w:p>
          <w:p w:rsidR="001B04FA" w:rsidRPr="00FC4AC1" w:rsidRDefault="001B04FA" w:rsidP="006073EA">
            <w:pPr>
              <w:pStyle w:val="11"/>
              <w:spacing w:line="240" w:lineRule="auto"/>
              <w:jc w:val="both"/>
              <w:rPr>
                <w:rFonts w:ascii="Times New Roman" w:hAnsi="Times New Roman" w:cs="Times New Roman"/>
                <w:sz w:val="24"/>
                <w:szCs w:val="24"/>
                <w:lang w:val="uk-UA"/>
              </w:rPr>
            </w:pPr>
            <w:r w:rsidRPr="00FC4AC1">
              <w:rPr>
                <w:rFonts w:ascii="Times New Roman" w:hAnsi="Times New Roman" w:cs="Times New Roman"/>
                <w:sz w:val="24"/>
                <w:szCs w:val="24"/>
                <w:lang w:val="uk-UA"/>
              </w:rPr>
              <w:t>Самостійна робота (</w:t>
            </w:r>
            <w:r w:rsidRPr="00B52019">
              <w:rPr>
                <w:rFonts w:ascii="Times New Roman" w:hAnsi="Times New Roman" w:cs="Times New Roman"/>
                <w:sz w:val="24"/>
                <w:szCs w:val="24"/>
              </w:rPr>
              <w:t>2</w:t>
            </w:r>
            <w:r w:rsidRPr="00FC4AC1">
              <w:rPr>
                <w:rFonts w:ascii="Times New Roman" w:hAnsi="Times New Roman" w:cs="Times New Roman"/>
                <w:sz w:val="24"/>
                <w:szCs w:val="24"/>
                <w:lang w:val="uk-UA"/>
              </w:rPr>
              <w:t> год.)</w:t>
            </w:r>
          </w:p>
        </w:tc>
        <w:tc>
          <w:tcPr>
            <w:tcW w:w="1440" w:type="dxa"/>
            <w:vAlign w:val="center"/>
          </w:tcPr>
          <w:p w:rsidR="001B04FA" w:rsidRPr="008C4DF9" w:rsidRDefault="001B04FA" w:rsidP="00C4689B">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6073EA">
              <w:rPr>
                <w:rFonts w:ascii="Times New Roman" w:hAnsi="Times New Roman" w:cs="Times New Roman"/>
                <w:sz w:val="24"/>
                <w:szCs w:val="24"/>
                <w:lang w:val="uk-UA"/>
              </w:rPr>
              <w:t>2</w:t>
            </w:r>
            <w:r>
              <w:rPr>
                <w:rFonts w:ascii="Times New Roman" w:hAnsi="Times New Roman" w:cs="Times New Roman"/>
                <w:sz w:val="24"/>
                <w:szCs w:val="24"/>
                <w:lang w:val="uk-UA"/>
              </w:rPr>
              <w:t>2</w:t>
            </w:r>
          </w:p>
        </w:tc>
        <w:tc>
          <w:tcPr>
            <w:tcW w:w="1440" w:type="dxa"/>
            <w:vAlign w:val="center"/>
          </w:tcPr>
          <w:p w:rsidR="001B04FA" w:rsidRPr="00A51A01" w:rsidRDefault="001B04FA" w:rsidP="00C4689B">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1B04FA" w:rsidRPr="00A51A01" w:rsidRDefault="001B04FA" w:rsidP="00C4689B">
            <w:pPr>
              <w:pStyle w:val="11"/>
              <w:spacing w:line="240" w:lineRule="auto"/>
              <w:jc w:val="center"/>
              <w:rPr>
                <w:rFonts w:ascii="Times New Roman" w:hAnsi="Times New Roman" w:cs="Times New Roman"/>
                <w:color w:val="FF0000"/>
                <w:sz w:val="24"/>
                <w:szCs w:val="24"/>
                <w:lang w:val="uk-UA"/>
              </w:rPr>
            </w:pPr>
          </w:p>
        </w:tc>
        <w:tc>
          <w:tcPr>
            <w:tcW w:w="2355" w:type="dxa"/>
            <w:vAlign w:val="center"/>
          </w:tcPr>
          <w:p w:rsidR="001B04FA" w:rsidRPr="00B004C5" w:rsidRDefault="001B04FA" w:rsidP="00C4689B">
            <w:pPr>
              <w:pStyle w:val="11"/>
              <w:spacing w:line="240" w:lineRule="auto"/>
              <w:jc w:val="both"/>
              <w:rPr>
                <w:rFonts w:ascii="Times New Roman" w:hAnsi="Times New Roman" w:cs="Times New Roman"/>
                <w:sz w:val="24"/>
                <w:szCs w:val="24"/>
                <w:lang w:val="uk-UA"/>
              </w:rPr>
            </w:pPr>
            <w:r w:rsidRPr="00B004C5">
              <w:rPr>
                <w:rFonts w:ascii="Times New Roman" w:hAnsi="Times New Roman" w:cs="Times New Roman"/>
                <w:sz w:val="24"/>
                <w:szCs w:val="24"/>
                <w:lang w:val="uk-UA"/>
              </w:rPr>
              <w:t xml:space="preserve">впродовж першого навчального семестру (перший періодичний </w:t>
            </w:r>
            <w:r w:rsidRPr="00B004C5">
              <w:rPr>
                <w:rFonts w:ascii="Times New Roman" w:hAnsi="Times New Roman" w:cs="Times New Roman"/>
                <w:sz w:val="24"/>
                <w:szCs w:val="24"/>
                <w:lang w:val="uk-UA"/>
              </w:rPr>
              <w:lastRenderedPageBreak/>
              <w:t>контроль)</w:t>
            </w:r>
          </w:p>
        </w:tc>
      </w:tr>
      <w:tr w:rsidR="001B04FA" w:rsidRPr="009A16A1" w:rsidTr="00C4689B">
        <w:trPr>
          <w:trHeight w:val="608"/>
        </w:trPr>
        <w:tc>
          <w:tcPr>
            <w:tcW w:w="1260" w:type="dxa"/>
            <w:tcMar>
              <w:top w:w="100" w:type="dxa"/>
              <w:left w:w="100" w:type="dxa"/>
              <w:bottom w:w="100" w:type="dxa"/>
              <w:right w:w="100" w:type="dxa"/>
            </w:tcMar>
            <w:vAlign w:val="center"/>
          </w:tcPr>
          <w:p w:rsidR="001B04FA" w:rsidRDefault="001B04FA"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4</w:t>
            </w:r>
          </w:p>
        </w:tc>
        <w:tc>
          <w:tcPr>
            <w:tcW w:w="3960" w:type="dxa"/>
            <w:vAlign w:val="center"/>
          </w:tcPr>
          <w:p w:rsidR="001B04FA" w:rsidRPr="006073EA" w:rsidRDefault="005C0E23" w:rsidP="00C4689B">
            <w:pPr>
              <w:pStyle w:val="a3"/>
              <w:snapToGrid w:val="0"/>
              <w:spacing w:before="0" w:beforeAutospacing="0" w:after="0" w:afterAutospacing="0"/>
              <w:jc w:val="both"/>
              <w:rPr>
                <w:b/>
                <w:bCs/>
                <w:sz w:val="28"/>
                <w:szCs w:val="28"/>
              </w:rPr>
            </w:pPr>
            <w:proofErr w:type="spellStart"/>
            <w:r w:rsidRPr="006073EA">
              <w:rPr>
                <w:rFonts w:eastAsiaTheme="minorHAnsi"/>
                <w:b/>
                <w:i/>
                <w:sz w:val="28"/>
                <w:szCs w:val="28"/>
                <w:lang w:eastAsia="en-US"/>
              </w:rPr>
              <w:t>Етимологія</w:t>
            </w:r>
            <w:proofErr w:type="spellEnd"/>
            <w:r w:rsidRPr="006073EA">
              <w:rPr>
                <w:rFonts w:eastAsiaTheme="minorHAnsi"/>
                <w:b/>
                <w:i/>
                <w:sz w:val="28"/>
                <w:szCs w:val="28"/>
                <w:lang w:eastAsia="en-US"/>
              </w:rPr>
              <w:t xml:space="preserve">. </w:t>
            </w:r>
            <w:proofErr w:type="spellStart"/>
            <w:r w:rsidRPr="006073EA">
              <w:rPr>
                <w:rFonts w:eastAsiaTheme="minorHAnsi"/>
                <w:b/>
                <w:i/>
                <w:sz w:val="28"/>
                <w:szCs w:val="28"/>
                <w:lang w:eastAsia="en-US"/>
              </w:rPr>
              <w:t>Стилістичні</w:t>
            </w:r>
            <w:proofErr w:type="spellEnd"/>
            <w:r w:rsidRPr="006073EA">
              <w:rPr>
                <w:rFonts w:eastAsiaTheme="minorHAnsi"/>
                <w:b/>
                <w:i/>
                <w:sz w:val="28"/>
                <w:szCs w:val="28"/>
                <w:lang w:eastAsia="en-US"/>
              </w:rPr>
              <w:t xml:space="preserve"> </w:t>
            </w:r>
            <w:proofErr w:type="spellStart"/>
            <w:r w:rsidRPr="006073EA">
              <w:rPr>
                <w:rFonts w:eastAsiaTheme="minorHAnsi"/>
                <w:b/>
                <w:i/>
                <w:sz w:val="28"/>
                <w:szCs w:val="28"/>
                <w:lang w:eastAsia="en-US"/>
              </w:rPr>
              <w:t>можливості</w:t>
            </w:r>
            <w:proofErr w:type="spellEnd"/>
            <w:r w:rsidRPr="006073EA">
              <w:rPr>
                <w:rFonts w:eastAsiaTheme="minorHAnsi"/>
                <w:b/>
                <w:i/>
                <w:sz w:val="28"/>
                <w:szCs w:val="28"/>
                <w:lang w:eastAsia="en-US"/>
              </w:rPr>
              <w:t xml:space="preserve"> </w:t>
            </w:r>
            <w:proofErr w:type="spellStart"/>
            <w:r w:rsidRPr="006073EA">
              <w:rPr>
                <w:rFonts w:eastAsiaTheme="minorHAnsi"/>
                <w:b/>
                <w:i/>
                <w:sz w:val="28"/>
                <w:szCs w:val="28"/>
                <w:lang w:eastAsia="en-US"/>
              </w:rPr>
              <w:t>внутрішньої</w:t>
            </w:r>
            <w:proofErr w:type="spellEnd"/>
            <w:r w:rsidRPr="006073EA">
              <w:rPr>
                <w:rFonts w:eastAsiaTheme="minorHAnsi"/>
                <w:b/>
                <w:i/>
                <w:sz w:val="28"/>
                <w:szCs w:val="28"/>
                <w:lang w:eastAsia="en-US"/>
              </w:rPr>
              <w:t xml:space="preserve"> </w:t>
            </w:r>
            <w:proofErr w:type="spellStart"/>
            <w:r w:rsidRPr="006073EA">
              <w:rPr>
                <w:rFonts w:eastAsiaTheme="minorHAnsi"/>
                <w:b/>
                <w:i/>
                <w:sz w:val="28"/>
                <w:szCs w:val="28"/>
                <w:lang w:eastAsia="en-US"/>
              </w:rPr>
              <w:t>форми</w:t>
            </w:r>
            <w:proofErr w:type="spellEnd"/>
            <w:r w:rsidRPr="006073EA">
              <w:rPr>
                <w:rFonts w:eastAsiaTheme="minorHAnsi"/>
                <w:b/>
                <w:i/>
                <w:sz w:val="28"/>
                <w:szCs w:val="28"/>
                <w:lang w:eastAsia="en-US"/>
              </w:rPr>
              <w:t xml:space="preserve"> слова </w:t>
            </w:r>
          </w:p>
        </w:tc>
        <w:tc>
          <w:tcPr>
            <w:tcW w:w="3240" w:type="dxa"/>
            <w:vAlign w:val="center"/>
          </w:tcPr>
          <w:p w:rsidR="00B52019" w:rsidRPr="00FC4AC1" w:rsidRDefault="00B52019" w:rsidP="00B52019">
            <w:pPr>
              <w:pStyle w:val="11"/>
              <w:spacing w:line="240" w:lineRule="auto"/>
              <w:rPr>
                <w:rFonts w:ascii="Times New Roman" w:hAnsi="Times New Roman" w:cs="Times New Roman"/>
                <w:sz w:val="24"/>
                <w:szCs w:val="24"/>
                <w:lang w:val="uk-UA"/>
              </w:rPr>
            </w:pPr>
            <w:r w:rsidRPr="00FC4AC1">
              <w:rPr>
                <w:rFonts w:ascii="Times New Roman" w:hAnsi="Times New Roman" w:cs="Times New Roman"/>
                <w:sz w:val="24"/>
                <w:szCs w:val="24"/>
                <w:lang w:val="uk-UA"/>
              </w:rPr>
              <w:t>Практичне заняття (2 год.)</w:t>
            </w:r>
          </w:p>
          <w:p w:rsidR="001B04FA" w:rsidRPr="00FC4AC1" w:rsidRDefault="001B04FA" w:rsidP="00C4689B">
            <w:pPr>
              <w:pStyle w:val="11"/>
              <w:spacing w:line="240" w:lineRule="auto"/>
              <w:rPr>
                <w:rFonts w:ascii="Times New Roman" w:hAnsi="Times New Roman" w:cs="Times New Roman"/>
                <w:sz w:val="24"/>
                <w:szCs w:val="24"/>
                <w:lang w:val="uk-UA"/>
              </w:rPr>
            </w:pPr>
            <w:r w:rsidRPr="00FC4AC1">
              <w:rPr>
                <w:rFonts w:ascii="Times New Roman" w:hAnsi="Times New Roman" w:cs="Times New Roman"/>
                <w:sz w:val="24"/>
                <w:szCs w:val="24"/>
                <w:lang w:val="uk-UA"/>
              </w:rPr>
              <w:t>Самостійна робота (</w:t>
            </w:r>
            <w:r w:rsidR="00B52019">
              <w:rPr>
                <w:rFonts w:ascii="Times New Roman" w:hAnsi="Times New Roman" w:cs="Times New Roman"/>
                <w:sz w:val="24"/>
                <w:szCs w:val="24"/>
              </w:rPr>
              <w:t>12</w:t>
            </w:r>
            <w:r w:rsidRPr="00FC4AC1">
              <w:rPr>
                <w:rFonts w:ascii="Times New Roman" w:hAnsi="Times New Roman" w:cs="Times New Roman"/>
                <w:sz w:val="24"/>
                <w:szCs w:val="24"/>
                <w:lang w:val="uk-UA"/>
              </w:rPr>
              <w:t> год.)</w:t>
            </w:r>
          </w:p>
        </w:tc>
        <w:tc>
          <w:tcPr>
            <w:tcW w:w="1440" w:type="dxa"/>
            <w:vAlign w:val="center"/>
          </w:tcPr>
          <w:p w:rsidR="001B04FA" w:rsidRPr="008C4DF9" w:rsidRDefault="001B04FA" w:rsidP="00C4689B">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6073EA">
              <w:rPr>
                <w:rFonts w:ascii="Times New Roman" w:hAnsi="Times New Roman" w:cs="Times New Roman"/>
                <w:sz w:val="24"/>
                <w:szCs w:val="24"/>
                <w:lang w:val="uk-UA"/>
              </w:rPr>
              <w:t>2</w:t>
            </w:r>
            <w:r>
              <w:rPr>
                <w:rFonts w:ascii="Times New Roman" w:hAnsi="Times New Roman" w:cs="Times New Roman"/>
                <w:sz w:val="24"/>
                <w:szCs w:val="24"/>
                <w:lang w:val="uk-UA"/>
              </w:rPr>
              <w:t>2</w:t>
            </w:r>
          </w:p>
        </w:tc>
        <w:tc>
          <w:tcPr>
            <w:tcW w:w="1440" w:type="dxa"/>
            <w:vAlign w:val="center"/>
          </w:tcPr>
          <w:p w:rsidR="001B04FA" w:rsidRPr="00A51A01" w:rsidRDefault="001B04FA" w:rsidP="00C4689B">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1B04FA" w:rsidRPr="00A51A01" w:rsidRDefault="001B04FA" w:rsidP="00C4689B">
            <w:pPr>
              <w:pStyle w:val="11"/>
              <w:spacing w:line="240" w:lineRule="auto"/>
              <w:jc w:val="center"/>
              <w:rPr>
                <w:rFonts w:ascii="Times New Roman" w:hAnsi="Times New Roman" w:cs="Times New Roman"/>
                <w:color w:val="FF0000"/>
                <w:sz w:val="24"/>
                <w:szCs w:val="24"/>
                <w:lang w:val="uk-UA"/>
              </w:rPr>
            </w:pPr>
          </w:p>
        </w:tc>
        <w:tc>
          <w:tcPr>
            <w:tcW w:w="2355" w:type="dxa"/>
          </w:tcPr>
          <w:p w:rsidR="001B04FA" w:rsidRPr="00B004C5" w:rsidRDefault="001B04FA" w:rsidP="00CF4CE4">
            <w:pPr>
              <w:rPr>
                <w:rFonts w:ascii="Times New Roman" w:hAnsi="Times New Roman" w:cs="Times New Roman"/>
                <w:sz w:val="24"/>
                <w:szCs w:val="24"/>
                <w:lang w:val="uk-UA"/>
              </w:rPr>
            </w:pPr>
            <w:r w:rsidRPr="00B004C5">
              <w:rPr>
                <w:rFonts w:ascii="Times New Roman" w:hAnsi="Times New Roman" w:cs="Times New Roman"/>
                <w:sz w:val="24"/>
                <w:szCs w:val="24"/>
                <w:lang w:val="uk-UA"/>
              </w:rPr>
              <w:t xml:space="preserve">впродовж </w:t>
            </w:r>
            <w:r w:rsidR="00CF4CE4">
              <w:rPr>
                <w:rFonts w:ascii="Times New Roman" w:hAnsi="Times New Roman" w:cs="Times New Roman"/>
                <w:sz w:val="24"/>
                <w:szCs w:val="24"/>
                <w:lang w:val="uk-UA"/>
              </w:rPr>
              <w:t>першого</w:t>
            </w:r>
            <w:r w:rsidRPr="00B004C5">
              <w:rPr>
                <w:rFonts w:ascii="Times New Roman" w:hAnsi="Times New Roman" w:cs="Times New Roman"/>
                <w:sz w:val="24"/>
                <w:szCs w:val="24"/>
                <w:lang w:val="uk-UA"/>
              </w:rPr>
              <w:t xml:space="preserve"> навчального семестру (</w:t>
            </w:r>
            <w:r w:rsidR="00CF4CE4">
              <w:rPr>
                <w:rFonts w:ascii="Times New Roman" w:hAnsi="Times New Roman" w:cs="Times New Roman"/>
                <w:sz w:val="24"/>
                <w:szCs w:val="24"/>
                <w:lang w:val="uk-UA"/>
              </w:rPr>
              <w:t>перший</w:t>
            </w:r>
            <w:r w:rsidRPr="00B004C5">
              <w:rPr>
                <w:rFonts w:ascii="Times New Roman" w:hAnsi="Times New Roman" w:cs="Times New Roman"/>
                <w:sz w:val="24"/>
                <w:szCs w:val="24"/>
                <w:lang w:val="uk-UA"/>
              </w:rPr>
              <w:t xml:space="preserve"> періодичний контроль)</w:t>
            </w:r>
          </w:p>
        </w:tc>
      </w:tr>
      <w:tr w:rsidR="005C0E23" w:rsidRPr="009A16A1" w:rsidTr="00C4689B">
        <w:trPr>
          <w:trHeight w:val="608"/>
        </w:trPr>
        <w:tc>
          <w:tcPr>
            <w:tcW w:w="1260" w:type="dxa"/>
            <w:tcMar>
              <w:top w:w="100" w:type="dxa"/>
              <w:left w:w="100" w:type="dxa"/>
              <w:bottom w:w="100" w:type="dxa"/>
              <w:right w:w="100" w:type="dxa"/>
            </w:tcMar>
            <w:vAlign w:val="center"/>
          </w:tcPr>
          <w:p w:rsidR="005C0E23" w:rsidRDefault="005C0E23" w:rsidP="005C0E2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960" w:type="dxa"/>
            <w:vAlign w:val="center"/>
          </w:tcPr>
          <w:p w:rsidR="005C0E23" w:rsidRPr="006073EA" w:rsidRDefault="005C0E23" w:rsidP="005C0E23">
            <w:pPr>
              <w:pStyle w:val="a3"/>
              <w:snapToGrid w:val="0"/>
              <w:spacing w:before="0" w:beforeAutospacing="0" w:after="0" w:afterAutospacing="0"/>
              <w:jc w:val="both"/>
              <w:rPr>
                <w:rFonts w:eastAsiaTheme="minorHAnsi"/>
                <w:b/>
                <w:i/>
                <w:sz w:val="28"/>
                <w:szCs w:val="28"/>
                <w:lang w:eastAsia="en-US"/>
              </w:rPr>
            </w:pPr>
            <w:r w:rsidRPr="006073EA">
              <w:rPr>
                <w:b/>
                <w:i/>
                <w:sz w:val="28"/>
                <w:szCs w:val="28"/>
                <w:lang w:val="uk-UA"/>
              </w:rPr>
              <w:t>Лексичні засоби стилістики</w:t>
            </w:r>
          </w:p>
        </w:tc>
        <w:tc>
          <w:tcPr>
            <w:tcW w:w="3240" w:type="dxa"/>
            <w:vAlign w:val="center"/>
          </w:tcPr>
          <w:p w:rsidR="00B52019" w:rsidRPr="00FC4AC1" w:rsidRDefault="00B52019" w:rsidP="00B52019">
            <w:pPr>
              <w:pStyle w:val="11"/>
              <w:spacing w:line="240" w:lineRule="auto"/>
              <w:rPr>
                <w:rFonts w:ascii="Times New Roman" w:hAnsi="Times New Roman" w:cs="Times New Roman"/>
                <w:sz w:val="24"/>
                <w:szCs w:val="24"/>
                <w:lang w:val="uk-UA"/>
              </w:rPr>
            </w:pPr>
            <w:r w:rsidRPr="00FC4AC1">
              <w:rPr>
                <w:rFonts w:ascii="Times New Roman" w:hAnsi="Times New Roman" w:cs="Times New Roman"/>
                <w:sz w:val="24"/>
                <w:szCs w:val="24"/>
                <w:lang w:val="uk-UA"/>
              </w:rPr>
              <w:t>Практичне заняття (2 год.)</w:t>
            </w:r>
          </w:p>
          <w:p w:rsidR="005C0E23" w:rsidRPr="00FC4AC1" w:rsidRDefault="005C0E23" w:rsidP="00B52019">
            <w:pPr>
              <w:pStyle w:val="11"/>
              <w:spacing w:line="240" w:lineRule="auto"/>
              <w:rPr>
                <w:rFonts w:ascii="Times New Roman" w:hAnsi="Times New Roman" w:cs="Times New Roman"/>
                <w:sz w:val="24"/>
                <w:szCs w:val="24"/>
                <w:lang w:val="uk-UA"/>
              </w:rPr>
            </w:pPr>
            <w:r w:rsidRPr="00FC4AC1">
              <w:rPr>
                <w:rFonts w:ascii="Times New Roman" w:hAnsi="Times New Roman" w:cs="Times New Roman"/>
                <w:sz w:val="24"/>
                <w:szCs w:val="24"/>
                <w:lang w:val="uk-UA"/>
              </w:rPr>
              <w:t>Самостійна робота (</w:t>
            </w:r>
            <w:r w:rsidR="00B52019">
              <w:rPr>
                <w:rFonts w:ascii="Times New Roman" w:hAnsi="Times New Roman" w:cs="Times New Roman"/>
                <w:sz w:val="24"/>
                <w:szCs w:val="24"/>
                <w:lang w:val="uk-UA"/>
              </w:rPr>
              <w:t>2</w:t>
            </w:r>
            <w:r w:rsidRPr="00FC4AC1">
              <w:rPr>
                <w:rFonts w:ascii="Times New Roman" w:hAnsi="Times New Roman" w:cs="Times New Roman"/>
                <w:sz w:val="24"/>
                <w:szCs w:val="24"/>
                <w:lang w:val="uk-UA"/>
              </w:rPr>
              <w:t> год.)</w:t>
            </w:r>
          </w:p>
        </w:tc>
        <w:tc>
          <w:tcPr>
            <w:tcW w:w="1440" w:type="dxa"/>
            <w:vAlign w:val="center"/>
          </w:tcPr>
          <w:p w:rsidR="005C0E23" w:rsidRPr="008C4DF9" w:rsidRDefault="005C0E23" w:rsidP="005C0E23">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6073EA">
              <w:rPr>
                <w:rFonts w:ascii="Times New Roman" w:hAnsi="Times New Roman" w:cs="Times New Roman"/>
                <w:sz w:val="24"/>
                <w:szCs w:val="24"/>
                <w:lang w:val="uk-UA"/>
              </w:rPr>
              <w:t>2</w:t>
            </w:r>
            <w:r>
              <w:rPr>
                <w:rFonts w:ascii="Times New Roman" w:hAnsi="Times New Roman" w:cs="Times New Roman"/>
                <w:sz w:val="24"/>
                <w:szCs w:val="24"/>
                <w:lang w:val="uk-UA"/>
              </w:rPr>
              <w:t>2</w:t>
            </w:r>
          </w:p>
        </w:tc>
        <w:tc>
          <w:tcPr>
            <w:tcW w:w="1440" w:type="dxa"/>
            <w:vAlign w:val="center"/>
          </w:tcPr>
          <w:p w:rsidR="005C0E23" w:rsidRPr="00A51A01" w:rsidRDefault="005C0E23" w:rsidP="005C0E23">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5C0E23" w:rsidRPr="00A51A01" w:rsidRDefault="005C0E23" w:rsidP="005C0E23">
            <w:pPr>
              <w:pStyle w:val="11"/>
              <w:spacing w:line="240" w:lineRule="auto"/>
              <w:jc w:val="center"/>
              <w:rPr>
                <w:rFonts w:ascii="Times New Roman" w:hAnsi="Times New Roman" w:cs="Times New Roman"/>
                <w:color w:val="FF0000"/>
                <w:sz w:val="24"/>
                <w:szCs w:val="24"/>
                <w:lang w:val="uk-UA"/>
              </w:rPr>
            </w:pPr>
          </w:p>
        </w:tc>
        <w:tc>
          <w:tcPr>
            <w:tcW w:w="2355" w:type="dxa"/>
          </w:tcPr>
          <w:p w:rsidR="005C0E23" w:rsidRPr="00B004C5" w:rsidRDefault="005C0E23" w:rsidP="00CF4CE4">
            <w:pPr>
              <w:rPr>
                <w:rFonts w:ascii="Times New Roman" w:hAnsi="Times New Roman" w:cs="Times New Roman"/>
                <w:sz w:val="24"/>
                <w:szCs w:val="24"/>
                <w:lang w:val="uk-UA"/>
              </w:rPr>
            </w:pPr>
            <w:r w:rsidRPr="00B004C5">
              <w:rPr>
                <w:rFonts w:ascii="Times New Roman" w:hAnsi="Times New Roman" w:cs="Times New Roman"/>
                <w:sz w:val="24"/>
                <w:szCs w:val="24"/>
                <w:lang w:val="uk-UA"/>
              </w:rPr>
              <w:t xml:space="preserve">впродовж </w:t>
            </w:r>
            <w:r w:rsidR="00CF4CE4">
              <w:rPr>
                <w:rFonts w:ascii="Times New Roman" w:hAnsi="Times New Roman" w:cs="Times New Roman"/>
                <w:sz w:val="24"/>
                <w:szCs w:val="24"/>
                <w:lang w:val="uk-UA"/>
              </w:rPr>
              <w:t>першого</w:t>
            </w:r>
            <w:r w:rsidRPr="00B004C5">
              <w:rPr>
                <w:rFonts w:ascii="Times New Roman" w:hAnsi="Times New Roman" w:cs="Times New Roman"/>
                <w:sz w:val="24"/>
                <w:szCs w:val="24"/>
                <w:lang w:val="uk-UA"/>
              </w:rPr>
              <w:t xml:space="preserve"> навчального семестру (</w:t>
            </w:r>
            <w:r w:rsidR="00CF4CE4">
              <w:rPr>
                <w:rFonts w:ascii="Times New Roman" w:hAnsi="Times New Roman" w:cs="Times New Roman"/>
                <w:sz w:val="24"/>
                <w:szCs w:val="24"/>
                <w:lang w:val="uk-UA"/>
              </w:rPr>
              <w:t>перший</w:t>
            </w:r>
            <w:r w:rsidRPr="00B004C5">
              <w:rPr>
                <w:rFonts w:ascii="Times New Roman" w:hAnsi="Times New Roman" w:cs="Times New Roman"/>
                <w:sz w:val="24"/>
                <w:szCs w:val="24"/>
                <w:lang w:val="uk-UA"/>
              </w:rPr>
              <w:t xml:space="preserve"> періодичний контроль)</w:t>
            </w:r>
          </w:p>
        </w:tc>
      </w:tr>
      <w:tr w:rsidR="005C0E23" w:rsidRPr="009A16A1" w:rsidTr="00C4689B">
        <w:trPr>
          <w:trHeight w:val="608"/>
        </w:trPr>
        <w:tc>
          <w:tcPr>
            <w:tcW w:w="1260" w:type="dxa"/>
            <w:tcMar>
              <w:top w:w="100" w:type="dxa"/>
              <w:left w:w="100" w:type="dxa"/>
              <w:bottom w:w="100" w:type="dxa"/>
              <w:right w:w="100" w:type="dxa"/>
            </w:tcMar>
            <w:vAlign w:val="center"/>
          </w:tcPr>
          <w:p w:rsidR="005C0E23" w:rsidRDefault="005C0E23" w:rsidP="005C0E2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vAlign w:val="center"/>
          </w:tcPr>
          <w:p w:rsidR="005C0E23" w:rsidRPr="006073EA" w:rsidRDefault="005C0E23" w:rsidP="005C0E23">
            <w:pPr>
              <w:pStyle w:val="a3"/>
              <w:snapToGrid w:val="0"/>
              <w:spacing w:before="0" w:beforeAutospacing="0" w:after="0" w:afterAutospacing="0"/>
              <w:jc w:val="both"/>
              <w:rPr>
                <w:b/>
                <w:i/>
                <w:sz w:val="28"/>
                <w:szCs w:val="28"/>
                <w:lang w:val="uk-UA"/>
              </w:rPr>
            </w:pPr>
            <w:r w:rsidRPr="006073EA">
              <w:rPr>
                <w:b/>
                <w:i/>
                <w:sz w:val="28"/>
                <w:szCs w:val="28"/>
                <w:lang w:val="uk-UA"/>
              </w:rPr>
              <w:t>Фразеологія та її стилістичні можливості</w:t>
            </w:r>
          </w:p>
        </w:tc>
        <w:tc>
          <w:tcPr>
            <w:tcW w:w="3240" w:type="dxa"/>
            <w:vAlign w:val="center"/>
          </w:tcPr>
          <w:p w:rsidR="00B52019" w:rsidRPr="00FC4AC1" w:rsidRDefault="00B52019" w:rsidP="00B52019">
            <w:pPr>
              <w:pStyle w:val="1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(4</w:t>
            </w:r>
            <w:r w:rsidRPr="00FC4AC1">
              <w:rPr>
                <w:rFonts w:ascii="Times New Roman" w:hAnsi="Times New Roman" w:cs="Times New Roman"/>
                <w:sz w:val="24"/>
                <w:szCs w:val="24"/>
                <w:lang w:val="uk-UA"/>
              </w:rPr>
              <w:t> год.)</w:t>
            </w:r>
          </w:p>
          <w:p w:rsidR="005C0E23" w:rsidRPr="00FC4AC1" w:rsidRDefault="005C0E23" w:rsidP="00B52019">
            <w:pPr>
              <w:pStyle w:val="11"/>
              <w:spacing w:line="240" w:lineRule="auto"/>
              <w:rPr>
                <w:rFonts w:ascii="Times New Roman" w:hAnsi="Times New Roman" w:cs="Times New Roman"/>
                <w:sz w:val="24"/>
                <w:szCs w:val="24"/>
                <w:lang w:val="uk-UA"/>
              </w:rPr>
            </w:pPr>
            <w:r w:rsidRPr="00FC4AC1">
              <w:rPr>
                <w:rFonts w:ascii="Times New Roman" w:hAnsi="Times New Roman" w:cs="Times New Roman"/>
                <w:sz w:val="24"/>
                <w:szCs w:val="24"/>
                <w:lang w:val="uk-UA"/>
              </w:rPr>
              <w:t>Самостійна робота (</w:t>
            </w:r>
            <w:r w:rsidR="00B52019">
              <w:rPr>
                <w:rFonts w:ascii="Times New Roman" w:hAnsi="Times New Roman" w:cs="Times New Roman"/>
                <w:sz w:val="24"/>
                <w:szCs w:val="24"/>
                <w:lang w:val="uk-UA"/>
              </w:rPr>
              <w:t>2</w:t>
            </w:r>
            <w:r w:rsidRPr="00FC4AC1">
              <w:rPr>
                <w:rFonts w:ascii="Times New Roman" w:hAnsi="Times New Roman" w:cs="Times New Roman"/>
                <w:sz w:val="24"/>
                <w:szCs w:val="24"/>
                <w:lang w:val="uk-UA"/>
              </w:rPr>
              <w:t> год.)</w:t>
            </w:r>
          </w:p>
        </w:tc>
        <w:tc>
          <w:tcPr>
            <w:tcW w:w="1440" w:type="dxa"/>
            <w:vAlign w:val="center"/>
          </w:tcPr>
          <w:p w:rsidR="005C0E23" w:rsidRPr="008C4DF9" w:rsidRDefault="005C0E23" w:rsidP="005C0E23">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6073EA">
              <w:rPr>
                <w:rFonts w:ascii="Times New Roman" w:hAnsi="Times New Roman" w:cs="Times New Roman"/>
                <w:sz w:val="24"/>
                <w:szCs w:val="24"/>
                <w:lang w:val="uk-UA"/>
              </w:rPr>
              <w:t>2</w:t>
            </w:r>
            <w:r>
              <w:rPr>
                <w:rFonts w:ascii="Times New Roman" w:hAnsi="Times New Roman" w:cs="Times New Roman"/>
                <w:sz w:val="24"/>
                <w:szCs w:val="24"/>
                <w:lang w:val="uk-UA"/>
              </w:rPr>
              <w:t>2</w:t>
            </w:r>
          </w:p>
        </w:tc>
        <w:tc>
          <w:tcPr>
            <w:tcW w:w="1440" w:type="dxa"/>
            <w:vAlign w:val="center"/>
          </w:tcPr>
          <w:p w:rsidR="005C0E23" w:rsidRPr="00A51A01" w:rsidRDefault="005C0E23" w:rsidP="005C0E23">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5C0E23" w:rsidRPr="00A51A01" w:rsidRDefault="005C0E23" w:rsidP="005C0E23">
            <w:pPr>
              <w:pStyle w:val="11"/>
              <w:spacing w:line="240" w:lineRule="auto"/>
              <w:jc w:val="center"/>
              <w:rPr>
                <w:rFonts w:ascii="Times New Roman" w:hAnsi="Times New Roman" w:cs="Times New Roman"/>
                <w:color w:val="FF0000"/>
                <w:sz w:val="24"/>
                <w:szCs w:val="24"/>
                <w:lang w:val="uk-UA"/>
              </w:rPr>
            </w:pPr>
          </w:p>
        </w:tc>
        <w:tc>
          <w:tcPr>
            <w:tcW w:w="2355" w:type="dxa"/>
          </w:tcPr>
          <w:p w:rsidR="005C0E23" w:rsidRPr="00B004C5" w:rsidRDefault="005C0E23" w:rsidP="00CF4CE4">
            <w:pPr>
              <w:rPr>
                <w:rFonts w:ascii="Times New Roman" w:hAnsi="Times New Roman" w:cs="Times New Roman"/>
                <w:sz w:val="24"/>
                <w:szCs w:val="24"/>
                <w:lang w:val="uk-UA"/>
              </w:rPr>
            </w:pPr>
            <w:r w:rsidRPr="00B004C5">
              <w:rPr>
                <w:rFonts w:ascii="Times New Roman" w:hAnsi="Times New Roman" w:cs="Times New Roman"/>
                <w:sz w:val="24"/>
                <w:szCs w:val="24"/>
                <w:lang w:val="uk-UA"/>
              </w:rPr>
              <w:t xml:space="preserve">впродовж </w:t>
            </w:r>
            <w:r w:rsidR="00CF4CE4">
              <w:rPr>
                <w:rFonts w:ascii="Times New Roman" w:hAnsi="Times New Roman" w:cs="Times New Roman"/>
                <w:sz w:val="24"/>
                <w:szCs w:val="24"/>
                <w:lang w:val="uk-UA"/>
              </w:rPr>
              <w:t>першого</w:t>
            </w:r>
            <w:r w:rsidRPr="00B004C5">
              <w:rPr>
                <w:rFonts w:ascii="Times New Roman" w:hAnsi="Times New Roman" w:cs="Times New Roman"/>
                <w:sz w:val="24"/>
                <w:szCs w:val="24"/>
                <w:lang w:val="uk-UA"/>
              </w:rPr>
              <w:t xml:space="preserve"> навчального семестру (</w:t>
            </w:r>
            <w:r w:rsidR="00CF4CE4">
              <w:rPr>
                <w:rFonts w:ascii="Times New Roman" w:hAnsi="Times New Roman" w:cs="Times New Roman"/>
                <w:sz w:val="24"/>
                <w:szCs w:val="24"/>
                <w:lang w:val="uk-UA"/>
              </w:rPr>
              <w:t>перший</w:t>
            </w:r>
            <w:r w:rsidRPr="00B004C5">
              <w:rPr>
                <w:rFonts w:ascii="Times New Roman" w:hAnsi="Times New Roman" w:cs="Times New Roman"/>
                <w:sz w:val="24"/>
                <w:szCs w:val="24"/>
                <w:lang w:val="uk-UA"/>
              </w:rPr>
              <w:t xml:space="preserve"> періодичний контроль)</w:t>
            </w:r>
          </w:p>
        </w:tc>
      </w:tr>
      <w:tr w:rsidR="001B04FA" w:rsidRPr="005C0E23" w:rsidTr="00B004C5">
        <w:trPr>
          <w:trHeight w:val="608"/>
        </w:trPr>
        <w:tc>
          <w:tcPr>
            <w:tcW w:w="14955" w:type="dxa"/>
            <w:gridSpan w:val="7"/>
            <w:shd w:val="clear" w:color="auto" w:fill="00B0F0"/>
            <w:tcMar>
              <w:top w:w="100" w:type="dxa"/>
              <w:left w:w="100" w:type="dxa"/>
              <w:bottom w:w="100" w:type="dxa"/>
              <w:right w:w="100" w:type="dxa"/>
            </w:tcMar>
            <w:vAlign w:val="center"/>
          </w:tcPr>
          <w:p w:rsidR="005C0E23" w:rsidRPr="005C0E23" w:rsidRDefault="005C0E23" w:rsidP="005C0E23">
            <w:pPr>
              <w:jc w:val="center"/>
              <w:rPr>
                <w:rFonts w:ascii="Times New Roman" w:eastAsia="Times New Roman" w:hAnsi="Times New Roman" w:cs="Times New Roman"/>
                <w:b/>
                <w:sz w:val="28"/>
                <w:szCs w:val="28"/>
                <w:lang w:val="uk-UA" w:eastAsia="ar-SA"/>
              </w:rPr>
            </w:pPr>
            <w:r w:rsidRPr="005C0E23">
              <w:rPr>
                <w:rFonts w:ascii="Times New Roman" w:eastAsia="Times New Roman" w:hAnsi="Times New Roman" w:cs="Times New Roman"/>
                <w:b/>
                <w:sz w:val="28"/>
                <w:szCs w:val="28"/>
                <w:lang w:val="uk-UA" w:eastAsia="ar-SA"/>
              </w:rPr>
              <w:t>Модуль 2.  Граматична стилістика.</w:t>
            </w:r>
          </w:p>
          <w:p w:rsidR="001B04FA" w:rsidRPr="005C0E23" w:rsidRDefault="005C0E23" w:rsidP="005C0E23">
            <w:pPr>
              <w:jc w:val="center"/>
              <w:rPr>
                <w:rFonts w:ascii="Times New Roman" w:eastAsia="Times New Roman" w:hAnsi="Times New Roman" w:cs="Times New Roman"/>
                <w:b/>
                <w:sz w:val="28"/>
                <w:szCs w:val="28"/>
                <w:lang w:val="ru-RU" w:eastAsia="ar-SA"/>
              </w:rPr>
            </w:pPr>
            <w:r w:rsidRPr="005C0E23">
              <w:rPr>
                <w:rFonts w:ascii="Times New Roman" w:eastAsia="Times New Roman" w:hAnsi="Times New Roman" w:cs="Times New Roman"/>
                <w:b/>
                <w:sz w:val="28"/>
                <w:szCs w:val="28"/>
                <w:lang w:val="uk-UA" w:eastAsia="ar-SA"/>
              </w:rPr>
              <w:t>Змістовий модуль 2. Стилістичне використання морфологічних засобів</w:t>
            </w:r>
          </w:p>
        </w:tc>
      </w:tr>
      <w:tr w:rsidR="001B04FA" w:rsidRPr="009A16A1" w:rsidTr="008F7B40">
        <w:trPr>
          <w:trHeight w:val="684"/>
        </w:trPr>
        <w:tc>
          <w:tcPr>
            <w:tcW w:w="1260" w:type="dxa"/>
            <w:tcMar>
              <w:top w:w="100" w:type="dxa"/>
              <w:left w:w="100" w:type="dxa"/>
              <w:bottom w:w="100" w:type="dxa"/>
              <w:right w:w="100" w:type="dxa"/>
            </w:tcMar>
            <w:vAlign w:val="center"/>
          </w:tcPr>
          <w:p w:rsidR="001B04FA" w:rsidRPr="001B696A" w:rsidRDefault="005C0E23"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960" w:type="dxa"/>
            <w:vAlign w:val="center"/>
          </w:tcPr>
          <w:p w:rsidR="001B04FA" w:rsidRPr="006073EA" w:rsidRDefault="005C0E23" w:rsidP="005C0E23">
            <w:pPr>
              <w:pStyle w:val="a3"/>
              <w:snapToGrid w:val="0"/>
              <w:spacing w:before="0" w:beforeAutospacing="0" w:after="0" w:afterAutospacing="0"/>
              <w:ind w:left="-46"/>
              <w:jc w:val="both"/>
              <w:rPr>
                <w:b/>
                <w:bCs/>
                <w:sz w:val="28"/>
                <w:szCs w:val="28"/>
                <w:lang w:val="uk-UA"/>
              </w:rPr>
            </w:pPr>
            <w:r w:rsidRPr="006073EA">
              <w:rPr>
                <w:b/>
                <w:i/>
                <w:sz w:val="28"/>
                <w:szCs w:val="28"/>
                <w:lang w:val="uk-UA"/>
              </w:rPr>
              <w:t>Стилістичне використання засобів словотвору</w:t>
            </w:r>
          </w:p>
        </w:tc>
        <w:tc>
          <w:tcPr>
            <w:tcW w:w="3240" w:type="dxa"/>
            <w:vAlign w:val="center"/>
          </w:tcPr>
          <w:p w:rsidR="001B04FA" w:rsidRPr="00FC4AC1" w:rsidRDefault="001B04FA" w:rsidP="006F51EE">
            <w:pPr>
              <w:pStyle w:val="11"/>
              <w:spacing w:line="240" w:lineRule="auto"/>
              <w:rPr>
                <w:rFonts w:ascii="Times New Roman" w:hAnsi="Times New Roman" w:cs="Times New Roman"/>
                <w:sz w:val="24"/>
                <w:szCs w:val="24"/>
                <w:lang w:val="uk-UA"/>
              </w:rPr>
            </w:pPr>
            <w:r w:rsidRPr="00FC4AC1">
              <w:rPr>
                <w:rFonts w:ascii="Times New Roman" w:hAnsi="Times New Roman" w:cs="Times New Roman"/>
                <w:sz w:val="24"/>
                <w:szCs w:val="24"/>
                <w:lang w:val="uk-UA"/>
              </w:rPr>
              <w:t>Практичне заняття (2 год.)</w:t>
            </w:r>
          </w:p>
          <w:p w:rsidR="001B04FA" w:rsidRPr="00FC4AC1" w:rsidRDefault="001B04FA" w:rsidP="00B52019">
            <w:pPr>
              <w:pStyle w:val="11"/>
              <w:spacing w:line="240" w:lineRule="auto"/>
              <w:rPr>
                <w:rFonts w:ascii="Times New Roman" w:hAnsi="Times New Roman" w:cs="Times New Roman"/>
                <w:sz w:val="24"/>
                <w:szCs w:val="24"/>
                <w:lang w:val="uk-UA"/>
              </w:rPr>
            </w:pPr>
            <w:r w:rsidRPr="00FC4AC1">
              <w:rPr>
                <w:rFonts w:ascii="Times New Roman" w:hAnsi="Times New Roman" w:cs="Times New Roman"/>
                <w:sz w:val="24"/>
                <w:szCs w:val="24"/>
                <w:lang w:val="uk-UA"/>
              </w:rPr>
              <w:t>Самостійна робота (</w:t>
            </w:r>
            <w:r w:rsidR="00B52019">
              <w:rPr>
                <w:rFonts w:ascii="Times New Roman" w:hAnsi="Times New Roman" w:cs="Times New Roman"/>
                <w:sz w:val="24"/>
                <w:szCs w:val="24"/>
                <w:lang w:val="uk-UA"/>
              </w:rPr>
              <w:t>8</w:t>
            </w:r>
            <w:r w:rsidRPr="00FC4AC1">
              <w:rPr>
                <w:rFonts w:ascii="Times New Roman" w:hAnsi="Times New Roman" w:cs="Times New Roman"/>
                <w:sz w:val="24"/>
                <w:szCs w:val="24"/>
                <w:lang w:val="uk-UA"/>
              </w:rPr>
              <w:t> год.)</w:t>
            </w:r>
          </w:p>
        </w:tc>
        <w:tc>
          <w:tcPr>
            <w:tcW w:w="1440" w:type="dxa"/>
            <w:vAlign w:val="center"/>
          </w:tcPr>
          <w:p w:rsidR="001B04FA" w:rsidRPr="008C4DF9" w:rsidRDefault="001B04FA" w:rsidP="006F51EE">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6073EA">
              <w:rPr>
                <w:rFonts w:ascii="Times New Roman" w:hAnsi="Times New Roman" w:cs="Times New Roman"/>
                <w:sz w:val="24"/>
                <w:szCs w:val="24"/>
                <w:lang w:val="uk-UA"/>
              </w:rPr>
              <w:t>2</w:t>
            </w:r>
            <w:r>
              <w:rPr>
                <w:rFonts w:ascii="Times New Roman" w:hAnsi="Times New Roman" w:cs="Times New Roman"/>
                <w:sz w:val="24"/>
                <w:szCs w:val="24"/>
                <w:lang w:val="uk-UA"/>
              </w:rPr>
              <w:t>2</w:t>
            </w:r>
          </w:p>
        </w:tc>
        <w:tc>
          <w:tcPr>
            <w:tcW w:w="1440" w:type="dxa"/>
            <w:vAlign w:val="center"/>
          </w:tcPr>
          <w:p w:rsidR="001B04FA" w:rsidRPr="00A51A01" w:rsidRDefault="001B04FA" w:rsidP="006F51EE">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1B04FA" w:rsidRPr="00A51A01" w:rsidRDefault="001B04FA" w:rsidP="006F51EE">
            <w:pPr>
              <w:pStyle w:val="11"/>
              <w:spacing w:line="240" w:lineRule="auto"/>
              <w:jc w:val="center"/>
              <w:rPr>
                <w:rFonts w:ascii="Times New Roman" w:hAnsi="Times New Roman" w:cs="Times New Roman"/>
                <w:color w:val="FF0000"/>
                <w:sz w:val="24"/>
                <w:szCs w:val="24"/>
                <w:lang w:val="uk-UA"/>
              </w:rPr>
            </w:pPr>
          </w:p>
        </w:tc>
        <w:tc>
          <w:tcPr>
            <w:tcW w:w="2355" w:type="dxa"/>
          </w:tcPr>
          <w:p w:rsidR="001B04FA" w:rsidRPr="00B004C5" w:rsidRDefault="001B04FA" w:rsidP="006F51EE">
            <w:pPr>
              <w:rPr>
                <w:rFonts w:ascii="Times New Roman" w:hAnsi="Times New Roman" w:cs="Times New Roman"/>
                <w:sz w:val="24"/>
                <w:szCs w:val="24"/>
                <w:lang w:val="uk-UA"/>
              </w:rPr>
            </w:pPr>
            <w:r w:rsidRPr="00B004C5">
              <w:rPr>
                <w:rFonts w:ascii="Times New Roman" w:hAnsi="Times New Roman" w:cs="Times New Roman"/>
                <w:sz w:val="24"/>
                <w:szCs w:val="24"/>
                <w:lang w:val="uk-UA"/>
              </w:rPr>
              <w:t>впродовж другого навчального семестру (другий періодичний контроль)</w:t>
            </w:r>
          </w:p>
        </w:tc>
      </w:tr>
      <w:tr w:rsidR="001B04FA" w:rsidRPr="009A16A1" w:rsidTr="00C4689B">
        <w:trPr>
          <w:trHeight w:val="684"/>
        </w:trPr>
        <w:tc>
          <w:tcPr>
            <w:tcW w:w="1260" w:type="dxa"/>
            <w:tcMar>
              <w:top w:w="100" w:type="dxa"/>
              <w:left w:w="100" w:type="dxa"/>
              <w:bottom w:w="100" w:type="dxa"/>
              <w:right w:w="100" w:type="dxa"/>
            </w:tcMar>
            <w:vAlign w:val="center"/>
          </w:tcPr>
          <w:p w:rsidR="001B04FA" w:rsidRDefault="005C0E23"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p>
        </w:tc>
        <w:tc>
          <w:tcPr>
            <w:tcW w:w="3960" w:type="dxa"/>
            <w:vAlign w:val="center"/>
          </w:tcPr>
          <w:p w:rsidR="001B04FA" w:rsidRPr="006073EA" w:rsidRDefault="005C0E23" w:rsidP="005C0E23">
            <w:pPr>
              <w:pStyle w:val="a3"/>
              <w:snapToGrid w:val="0"/>
              <w:spacing w:before="0" w:beforeAutospacing="0" w:after="0" w:afterAutospacing="0" w:line="276" w:lineRule="auto"/>
              <w:jc w:val="both"/>
              <w:rPr>
                <w:b/>
                <w:bCs/>
                <w:i/>
                <w:sz w:val="28"/>
                <w:szCs w:val="28"/>
                <w:lang w:val="en-US"/>
              </w:rPr>
            </w:pPr>
            <w:r w:rsidRPr="006073EA">
              <w:rPr>
                <w:b/>
                <w:i/>
                <w:sz w:val="28"/>
                <w:szCs w:val="28"/>
                <w:lang w:val="uk-UA"/>
              </w:rPr>
              <w:t>Морфологічні засоби стилістики</w:t>
            </w:r>
          </w:p>
        </w:tc>
        <w:tc>
          <w:tcPr>
            <w:tcW w:w="3240" w:type="dxa"/>
            <w:vAlign w:val="center"/>
          </w:tcPr>
          <w:p w:rsidR="001B04FA" w:rsidRPr="00FC4AC1" w:rsidRDefault="001B04FA" w:rsidP="001B04FA">
            <w:pPr>
              <w:pStyle w:val="11"/>
              <w:spacing w:line="240" w:lineRule="auto"/>
              <w:rPr>
                <w:rFonts w:ascii="Times New Roman" w:hAnsi="Times New Roman" w:cs="Times New Roman"/>
                <w:sz w:val="24"/>
                <w:szCs w:val="24"/>
                <w:lang w:val="uk-UA"/>
              </w:rPr>
            </w:pPr>
            <w:r w:rsidRPr="00FC4AC1">
              <w:rPr>
                <w:rFonts w:ascii="Times New Roman" w:hAnsi="Times New Roman" w:cs="Times New Roman"/>
                <w:sz w:val="24"/>
                <w:szCs w:val="24"/>
                <w:lang w:val="uk-UA"/>
              </w:rPr>
              <w:t>Практичне заняття (2 год.)</w:t>
            </w:r>
          </w:p>
          <w:p w:rsidR="001B04FA" w:rsidRPr="00FC4AC1" w:rsidRDefault="001B04FA" w:rsidP="00B52019">
            <w:pPr>
              <w:pStyle w:val="11"/>
              <w:spacing w:line="240" w:lineRule="auto"/>
              <w:rPr>
                <w:rFonts w:ascii="Times New Roman" w:hAnsi="Times New Roman" w:cs="Times New Roman"/>
                <w:sz w:val="24"/>
                <w:szCs w:val="24"/>
                <w:lang w:val="uk-UA"/>
              </w:rPr>
            </w:pPr>
            <w:r w:rsidRPr="00FC4AC1">
              <w:rPr>
                <w:rFonts w:ascii="Times New Roman" w:hAnsi="Times New Roman" w:cs="Times New Roman"/>
                <w:sz w:val="24"/>
                <w:szCs w:val="24"/>
                <w:lang w:val="uk-UA"/>
              </w:rPr>
              <w:t>Самостійна робота (</w:t>
            </w:r>
            <w:r w:rsidR="00B52019">
              <w:rPr>
                <w:rFonts w:ascii="Times New Roman" w:hAnsi="Times New Roman" w:cs="Times New Roman"/>
                <w:sz w:val="24"/>
                <w:szCs w:val="24"/>
                <w:lang w:val="uk-UA"/>
              </w:rPr>
              <w:t>6</w:t>
            </w:r>
            <w:r w:rsidRPr="00FC4AC1">
              <w:rPr>
                <w:rFonts w:ascii="Times New Roman" w:hAnsi="Times New Roman" w:cs="Times New Roman"/>
                <w:sz w:val="24"/>
                <w:szCs w:val="24"/>
                <w:lang w:val="uk-UA"/>
              </w:rPr>
              <w:t> год.)</w:t>
            </w:r>
          </w:p>
        </w:tc>
        <w:tc>
          <w:tcPr>
            <w:tcW w:w="1440" w:type="dxa"/>
            <w:vAlign w:val="center"/>
          </w:tcPr>
          <w:p w:rsidR="001B04FA" w:rsidRPr="008C4DF9" w:rsidRDefault="001B04FA" w:rsidP="00C4689B">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6073EA">
              <w:rPr>
                <w:rFonts w:ascii="Times New Roman" w:hAnsi="Times New Roman" w:cs="Times New Roman"/>
                <w:sz w:val="24"/>
                <w:szCs w:val="24"/>
                <w:lang w:val="uk-UA"/>
              </w:rPr>
              <w:t>2</w:t>
            </w:r>
            <w:r>
              <w:rPr>
                <w:rFonts w:ascii="Times New Roman" w:hAnsi="Times New Roman" w:cs="Times New Roman"/>
                <w:sz w:val="24"/>
                <w:szCs w:val="24"/>
                <w:lang w:val="uk-UA"/>
              </w:rPr>
              <w:t>2</w:t>
            </w:r>
          </w:p>
        </w:tc>
        <w:tc>
          <w:tcPr>
            <w:tcW w:w="1440" w:type="dxa"/>
            <w:vAlign w:val="center"/>
          </w:tcPr>
          <w:p w:rsidR="001B04FA" w:rsidRPr="00A51A01" w:rsidRDefault="001B04FA" w:rsidP="00C4689B">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1B04FA" w:rsidRPr="00A51A01" w:rsidRDefault="001B04FA" w:rsidP="00C4689B">
            <w:pPr>
              <w:pStyle w:val="11"/>
              <w:spacing w:line="240" w:lineRule="auto"/>
              <w:jc w:val="center"/>
              <w:rPr>
                <w:rFonts w:ascii="Times New Roman" w:hAnsi="Times New Roman" w:cs="Times New Roman"/>
                <w:color w:val="FF0000"/>
                <w:sz w:val="24"/>
                <w:szCs w:val="24"/>
                <w:lang w:val="uk-UA"/>
              </w:rPr>
            </w:pPr>
          </w:p>
        </w:tc>
        <w:tc>
          <w:tcPr>
            <w:tcW w:w="2355" w:type="dxa"/>
            <w:vAlign w:val="center"/>
          </w:tcPr>
          <w:p w:rsidR="001B04FA" w:rsidRPr="00A51A01" w:rsidRDefault="001B04FA" w:rsidP="00C4689B">
            <w:pPr>
              <w:pStyle w:val="11"/>
              <w:spacing w:line="240" w:lineRule="auto"/>
              <w:jc w:val="both"/>
              <w:rPr>
                <w:rFonts w:ascii="Times New Roman" w:hAnsi="Times New Roman" w:cs="Times New Roman"/>
                <w:color w:val="FF0000"/>
                <w:sz w:val="24"/>
                <w:szCs w:val="24"/>
                <w:lang w:val="uk-UA"/>
              </w:rPr>
            </w:pPr>
            <w:r w:rsidRPr="00B004C5">
              <w:rPr>
                <w:rFonts w:ascii="Times New Roman" w:hAnsi="Times New Roman" w:cs="Times New Roman"/>
                <w:sz w:val="24"/>
                <w:szCs w:val="24"/>
                <w:lang w:val="uk-UA"/>
              </w:rPr>
              <w:t>впродовж другого навчального семестру (другий періодичний контроль)</w:t>
            </w:r>
          </w:p>
        </w:tc>
      </w:tr>
      <w:tr w:rsidR="001B04FA" w:rsidRPr="009A16A1" w:rsidTr="006073EA">
        <w:trPr>
          <w:trHeight w:val="684"/>
        </w:trPr>
        <w:tc>
          <w:tcPr>
            <w:tcW w:w="1260" w:type="dxa"/>
            <w:tcMar>
              <w:top w:w="100" w:type="dxa"/>
              <w:left w:w="100" w:type="dxa"/>
              <w:bottom w:w="100" w:type="dxa"/>
              <w:right w:w="100" w:type="dxa"/>
            </w:tcMar>
            <w:vAlign w:val="center"/>
          </w:tcPr>
          <w:p w:rsidR="001B04FA" w:rsidRPr="001B04FA" w:rsidRDefault="005C0E23"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960" w:type="dxa"/>
            <w:shd w:val="clear" w:color="auto" w:fill="auto"/>
            <w:vAlign w:val="center"/>
          </w:tcPr>
          <w:p w:rsidR="001B04FA" w:rsidRPr="00CF4CE4" w:rsidRDefault="005C0E23" w:rsidP="005C0E23">
            <w:pPr>
              <w:shd w:val="clear" w:color="auto" w:fill="F8F9FA"/>
              <w:tabs>
                <w:tab w:val="num" w:pos="238"/>
                <w:tab w:val="left" w:pos="3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
              <w:jc w:val="both"/>
              <w:rPr>
                <w:rFonts w:ascii="Times New Roman" w:hAnsi="Times New Roman" w:cs="Times New Roman"/>
                <w:b/>
                <w:sz w:val="28"/>
                <w:szCs w:val="28"/>
                <w:lang w:val="uk-UA"/>
              </w:rPr>
            </w:pPr>
            <w:r w:rsidRPr="006073EA">
              <w:rPr>
                <w:rFonts w:ascii="Times New Roman" w:hAnsi="Times New Roman" w:cs="Times New Roman"/>
                <w:b/>
                <w:i/>
                <w:sz w:val="28"/>
                <w:szCs w:val="28"/>
                <w:lang w:val="uk-UA"/>
              </w:rPr>
              <w:t>Синтаксис як засіб стилістичної диференціації мови</w:t>
            </w:r>
            <w:r w:rsidRPr="006073EA">
              <w:rPr>
                <w:rFonts w:ascii="Times New Roman" w:eastAsia="Times New Roman" w:hAnsi="Times New Roman" w:cs="Times New Roman"/>
                <w:b/>
                <w:sz w:val="28"/>
                <w:szCs w:val="28"/>
                <w:lang w:val="uk-UA" w:eastAsia="ru-RU"/>
              </w:rPr>
              <w:t xml:space="preserve"> </w:t>
            </w:r>
          </w:p>
          <w:p w:rsidR="001B04FA" w:rsidRPr="00CF4CE4" w:rsidRDefault="001B04FA" w:rsidP="005C0E23">
            <w:pPr>
              <w:pStyle w:val="HTML"/>
              <w:shd w:val="clear" w:color="auto" w:fill="F8F9FA"/>
              <w:tabs>
                <w:tab w:val="left" w:pos="380"/>
              </w:tabs>
              <w:ind w:left="85"/>
              <w:jc w:val="both"/>
              <w:rPr>
                <w:rFonts w:ascii="Times New Roman" w:hAnsi="Times New Roman" w:cs="Times New Roman"/>
                <w:b/>
                <w:bCs/>
                <w:color w:val="FF0000"/>
                <w:sz w:val="28"/>
                <w:szCs w:val="28"/>
                <w:lang w:val="uk-UA"/>
              </w:rPr>
            </w:pPr>
          </w:p>
        </w:tc>
        <w:tc>
          <w:tcPr>
            <w:tcW w:w="3240" w:type="dxa"/>
            <w:vAlign w:val="center"/>
          </w:tcPr>
          <w:p w:rsidR="00B52019" w:rsidRPr="00FC4AC1" w:rsidRDefault="00B52019" w:rsidP="00B52019">
            <w:pPr>
              <w:pStyle w:val="1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(4</w:t>
            </w:r>
            <w:r w:rsidRPr="00FC4AC1">
              <w:rPr>
                <w:rFonts w:ascii="Times New Roman" w:hAnsi="Times New Roman" w:cs="Times New Roman"/>
                <w:sz w:val="24"/>
                <w:szCs w:val="24"/>
                <w:lang w:val="uk-UA"/>
              </w:rPr>
              <w:t> год.)</w:t>
            </w:r>
          </w:p>
          <w:p w:rsidR="001B04FA" w:rsidRPr="00FC4AC1" w:rsidRDefault="001B04FA" w:rsidP="001B04FA">
            <w:pPr>
              <w:pStyle w:val="11"/>
              <w:spacing w:line="240" w:lineRule="auto"/>
              <w:jc w:val="both"/>
              <w:rPr>
                <w:rFonts w:ascii="Times New Roman" w:hAnsi="Times New Roman" w:cs="Times New Roman"/>
                <w:sz w:val="24"/>
                <w:szCs w:val="24"/>
                <w:lang w:val="uk-UA"/>
              </w:rPr>
            </w:pPr>
            <w:r w:rsidRPr="00FC4AC1">
              <w:rPr>
                <w:rFonts w:ascii="Times New Roman" w:hAnsi="Times New Roman" w:cs="Times New Roman"/>
                <w:sz w:val="24"/>
                <w:szCs w:val="24"/>
                <w:lang w:val="uk-UA"/>
              </w:rPr>
              <w:t>Самостійна робота (</w:t>
            </w:r>
            <w:r w:rsidR="00B52019">
              <w:rPr>
                <w:rFonts w:ascii="Times New Roman" w:hAnsi="Times New Roman" w:cs="Times New Roman"/>
                <w:sz w:val="24"/>
                <w:szCs w:val="24"/>
              </w:rPr>
              <w:t>6</w:t>
            </w:r>
            <w:r w:rsidRPr="00FC4AC1">
              <w:rPr>
                <w:rFonts w:ascii="Times New Roman" w:hAnsi="Times New Roman" w:cs="Times New Roman"/>
                <w:sz w:val="24"/>
                <w:szCs w:val="24"/>
                <w:lang w:val="uk-UA"/>
              </w:rPr>
              <w:t> год.)</w:t>
            </w:r>
          </w:p>
        </w:tc>
        <w:tc>
          <w:tcPr>
            <w:tcW w:w="1440" w:type="dxa"/>
            <w:vAlign w:val="center"/>
          </w:tcPr>
          <w:p w:rsidR="001B04FA" w:rsidRPr="008C4DF9" w:rsidRDefault="001B04FA" w:rsidP="008F7B40">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6073EA">
              <w:rPr>
                <w:rFonts w:ascii="Times New Roman" w:hAnsi="Times New Roman" w:cs="Times New Roman"/>
                <w:sz w:val="24"/>
                <w:szCs w:val="24"/>
                <w:lang w:val="uk-UA"/>
              </w:rPr>
              <w:t>2</w:t>
            </w:r>
            <w:r>
              <w:rPr>
                <w:rFonts w:ascii="Times New Roman" w:hAnsi="Times New Roman" w:cs="Times New Roman"/>
                <w:sz w:val="24"/>
                <w:szCs w:val="24"/>
                <w:lang w:val="uk-UA"/>
              </w:rPr>
              <w:t>2</w:t>
            </w:r>
          </w:p>
        </w:tc>
        <w:tc>
          <w:tcPr>
            <w:tcW w:w="1440" w:type="dxa"/>
            <w:vAlign w:val="center"/>
          </w:tcPr>
          <w:p w:rsidR="001B04FA" w:rsidRPr="00A51A01" w:rsidRDefault="001B04FA" w:rsidP="008F7B40">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1B04FA" w:rsidRPr="00A51A01" w:rsidRDefault="001B04FA" w:rsidP="008F7B40">
            <w:pPr>
              <w:pStyle w:val="11"/>
              <w:spacing w:line="240" w:lineRule="auto"/>
              <w:jc w:val="center"/>
              <w:rPr>
                <w:rFonts w:ascii="Times New Roman" w:hAnsi="Times New Roman" w:cs="Times New Roman"/>
                <w:color w:val="FF0000"/>
                <w:sz w:val="24"/>
                <w:szCs w:val="24"/>
                <w:lang w:val="uk-UA"/>
              </w:rPr>
            </w:pPr>
          </w:p>
        </w:tc>
        <w:tc>
          <w:tcPr>
            <w:tcW w:w="2355" w:type="dxa"/>
            <w:vAlign w:val="center"/>
          </w:tcPr>
          <w:p w:rsidR="001B04FA" w:rsidRPr="00A51A01" w:rsidRDefault="001B04FA" w:rsidP="008F7B40">
            <w:pPr>
              <w:pStyle w:val="11"/>
              <w:spacing w:line="240" w:lineRule="auto"/>
              <w:jc w:val="both"/>
              <w:rPr>
                <w:rFonts w:ascii="Times New Roman" w:hAnsi="Times New Roman" w:cs="Times New Roman"/>
                <w:color w:val="FF0000"/>
                <w:sz w:val="24"/>
                <w:szCs w:val="24"/>
                <w:lang w:val="uk-UA"/>
              </w:rPr>
            </w:pPr>
            <w:r w:rsidRPr="00B004C5">
              <w:rPr>
                <w:rFonts w:ascii="Times New Roman" w:hAnsi="Times New Roman" w:cs="Times New Roman"/>
                <w:sz w:val="24"/>
                <w:szCs w:val="24"/>
                <w:lang w:val="uk-UA"/>
              </w:rPr>
              <w:t>впродовж другого навчального семестру (другий періодичний контроль)</w:t>
            </w:r>
          </w:p>
        </w:tc>
      </w:tr>
      <w:tr w:rsidR="001B04FA" w:rsidRPr="009A16A1" w:rsidTr="004F395C">
        <w:trPr>
          <w:trHeight w:val="684"/>
        </w:trPr>
        <w:tc>
          <w:tcPr>
            <w:tcW w:w="1260" w:type="dxa"/>
            <w:tcMar>
              <w:top w:w="100" w:type="dxa"/>
              <w:left w:w="100" w:type="dxa"/>
              <w:bottom w:w="100" w:type="dxa"/>
              <w:right w:w="100" w:type="dxa"/>
            </w:tcMar>
            <w:vAlign w:val="center"/>
          </w:tcPr>
          <w:p w:rsidR="001B04FA" w:rsidRPr="001B696A" w:rsidRDefault="005C0E23"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960" w:type="dxa"/>
          </w:tcPr>
          <w:p w:rsidR="001B04FA" w:rsidRPr="006073EA" w:rsidRDefault="005C0E23" w:rsidP="004F395C">
            <w:pPr>
              <w:pStyle w:val="a3"/>
              <w:snapToGrid w:val="0"/>
              <w:spacing w:before="0" w:beforeAutospacing="0" w:after="0" w:afterAutospacing="0"/>
              <w:jc w:val="both"/>
              <w:rPr>
                <w:b/>
                <w:sz w:val="28"/>
                <w:szCs w:val="28"/>
                <w:lang w:val="en-US"/>
              </w:rPr>
            </w:pPr>
            <w:r w:rsidRPr="006073EA">
              <w:rPr>
                <w:b/>
                <w:i/>
                <w:sz w:val="28"/>
                <w:szCs w:val="28"/>
                <w:lang w:val="uk-UA"/>
              </w:rPr>
              <w:t>Стилістичні можливості окремих синтаксичних категорій</w:t>
            </w:r>
            <w:r w:rsidRPr="006073EA">
              <w:rPr>
                <w:b/>
                <w:sz w:val="28"/>
                <w:szCs w:val="28"/>
                <w:lang w:val="en-US"/>
              </w:rPr>
              <w:t xml:space="preserve"> </w:t>
            </w:r>
          </w:p>
          <w:p w:rsidR="001B04FA" w:rsidRPr="006073EA" w:rsidRDefault="001B04FA" w:rsidP="004F395C">
            <w:pPr>
              <w:pStyle w:val="a3"/>
              <w:snapToGrid w:val="0"/>
              <w:spacing w:before="0" w:beforeAutospacing="0" w:after="0" w:afterAutospacing="0"/>
              <w:jc w:val="both"/>
              <w:rPr>
                <w:b/>
                <w:bCs/>
                <w:color w:val="FF0000"/>
                <w:sz w:val="28"/>
                <w:szCs w:val="28"/>
                <w:lang w:val="uk-UA"/>
              </w:rPr>
            </w:pPr>
          </w:p>
        </w:tc>
        <w:tc>
          <w:tcPr>
            <w:tcW w:w="3240" w:type="dxa"/>
            <w:vAlign w:val="center"/>
          </w:tcPr>
          <w:p w:rsidR="00B52019" w:rsidRPr="00FC4AC1" w:rsidRDefault="00B52019" w:rsidP="00B52019">
            <w:pPr>
              <w:pStyle w:val="11"/>
              <w:spacing w:line="240" w:lineRule="auto"/>
              <w:rPr>
                <w:rFonts w:ascii="Times New Roman" w:hAnsi="Times New Roman" w:cs="Times New Roman"/>
                <w:sz w:val="24"/>
                <w:szCs w:val="24"/>
                <w:lang w:val="uk-UA"/>
              </w:rPr>
            </w:pPr>
            <w:r w:rsidRPr="00FC4AC1">
              <w:rPr>
                <w:rFonts w:ascii="Times New Roman" w:hAnsi="Times New Roman" w:cs="Times New Roman"/>
                <w:sz w:val="24"/>
                <w:szCs w:val="24"/>
                <w:lang w:val="uk-UA"/>
              </w:rPr>
              <w:t>Практичне заняття (2 год.)</w:t>
            </w:r>
          </w:p>
          <w:p w:rsidR="001B04FA" w:rsidRPr="00FC4AC1" w:rsidRDefault="001B04FA" w:rsidP="00FC4AC1">
            <w:pPr>
              <w:pStyle w:val="11"/>
              <w:spacing w:line="240" w:lineRule="auto"/>
              <w:jc w:val="both"/>
              <w:rPr>
                <w:rFonts w:ascii="Times New Roman" w:hAnsi="Times New Roman" w:cs="Times New Roman"/>
                <w:sz w:val="24"/>
                <w:szCs w:val="24"/>
                <w:lang w:val="uk-UA"/>
              </w:rPr>
            </w:pPr>
          </w:p>
        </w:tc>
        <w:tc>
          <w:tcPr>
            <w:tcW w:w="1440" w:type="dxa"/>
            <w:vAlign w:val="center"/>
          </w:tcPr>
          <w:p w:rsidR="001B04FA" w:rsidRPr="00A51A01" w:rsidRDefault="001B04FA" w:rsidP="006073EA">
            <w:pPr>
              <w:pStyle w:val="11"/>
              <w:spacing w:line="240" w:lineRule="auto"/>
              <w:jc w:val="center"/>
              <w:rPr>
                <w:rFonts w:ascii="Times New Roman" w:hAnsi="Times New Roman" w:cs="Times New Roman"/>
                <w:color w:val="FF0000"/>
                <w:sz w:val="24"/>
                <w:szCs w:val="24"/>
                <w:lang w:val="uk-UA"/>
              </w:rPr>
            </w:pPr>
            <w:r>
              <w:rPr>
                <w:rFonts w:ascii="Times New Roman" w:hAnsi="Times New Roman" w:cs="Times New Roman"/>
                <w:sz w:val="24"/>
                <w:szCs w:val="24"/>
                <w:lang w:val="uk-UA"/>
              </w:rPr>
              <w:t>1</w:t>
            </w:r>
            <w:r w:rsidR="006073EA">
              <w:rPr>
                <w:rFonts w:ascii="Times New Roman" w:hAnsi="Times New Roman" w:cs="Times New Roman"/>
                <w:sz w:val="24"/>
                <w:szCs w:val="24"/>
                <w:lang w:val="uk-UA"/>
              </w:rPr>
              <w:t>7</w:t>
            </w:r>
          </w:p>
        </w:tc>
        <w:tc>
          <w:tcPr>
            <w:tcW w:w="1440" w:type="dxa"/>
            <w:vAlign w:val="center"/>
          </w:tcPr>
          <w:p w:rsidR="001B04FA" w:rsidRPr="00A51A01" w:rsidRDefault="001B04FA" w:rsidP="008F7B40">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1B04FA" w:rsidRPr="00A51A01" w:rsidRDefault="001B04FA" w:rsidP="008F7B40">
            <w:pPr>
              <w:pStyle w:val="11"/>
              <w:spacing w:line="240" w:lineRule="auto"/>
              <w:jc w:val="center"/>
              <w:rPr>
                <w:rFonts w:ascii="Times New Roman" w:hAnsi="Times New Roman" w:cs="Times New Roman"/>
                <w:color w:val="FF0000"/>
                <w:sz w:val="24"/>
                <w:szCs w:val="24"/>
                <w:lang w:val="uk-UA"/>
              </w:rPr>
            </w:pPr>
          </w:p>
        </w:tc>
        <w:tc>
          <w:tcPr>
            <w:tcW w:w="2355" w:type="dxa"/>
            <w:vAlign w:val="center"/>
          </w:tcPr>
          <w:p w:rsidR="001B04FA" w:rsidRPr="00A51A01" w:rsidRDefault="001B04FA" w:rsidP="008F7B40">
            <w:pPr>
              <w:pStyle w:val="11"/>
              <w:spacing w:line="240" w:lineRule="auto"/>
              <w:jc w:val="both"/>
              <w:rPr>
                <w:rFonts w:ascii="Times New Roman" w:hAnsi="Times New Roman" w:cs="Times New Roman"/>
                <w:color w:val="FF0000"/>
                <w:sz w:val="24"/>
                <w:szCs w:val="24"/>
                <w:lang w:val="uk-UA"/>
              </w:rPr>
            </w:pPr>
            <w:r w:rsidRPr="00B004C5">
              <w:rPr>
                <w:rFonts w:ascii="Times New Roman" w:hAnsi="Times New Roman" w:cs="Times New Roman"/>
                <w:sz w:val="24"/>
                <w:szCs w:val="24"/>
                <w:lang w:val="uk-UA"/>
              </w:rPr>
              <w:t>впродовж другого навчального семестру (другий періодичний контроль)</w:t>
            </w:r>
          </w:p>
        </w:tc>
      </w:tr>
      <w:tr w:rsidR="005C0E23" w:rsidRPr="009A16A1" w:rsidTr="004F395C">
        <w:trPr>
          <w:trHeight w:val="684"/>
        </w:trPr>
        <w:tc>
          <w:tcPr>
            <w:tcW w:w="1260" w:type="dxa"/>
            <w:tcMar>
              <w:top w:w="100" w:type="dxa"/>
              <w:left w:w="100" w:type="dxa"/>
              <w:bottom w:w="100" w:type="dxa"/>
              <w:right w:w="100" w:type="dxa"/>
            </w:tcMar>
            <w:vAlign w:val="center"/>
          </w:tcPr>
          <w:p w:rsidR="005C0E23" w:rsidRDefault="005C0E23" w:rsidP="005C0E2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960" w:type="dxa"/>
          </w:tcPr>
          <w:p w:rsidR="005C0E23" w:rsidRPr="006073EA" w:rsidRDefault="005C0E23" w:rsidP="005C0E23">
            <w:pPr>
              <w:pStyle w:val="a3"/>
              <w:snapToGrid w:val="0"/>
              <w:spacing w:before="0" w:beforeAutospacing="0" w:after="0" w:afterAutospacing="0"/>
              <w:jc w:val="both"/>
              <w:rPr>
                <w:b/>
                <w:i/>
                <w:sz w:val="28"/>
                <w:szCs w:val="28"/>
                <w:lang w:val="uk-UA"/>
              </w:rPr>
            </w:pPr>
            <w:r w:rsidRPr="006073EA">
              <w:rPr>
                <w:b/>
                <w:i/>
                <w:sz w:val="28"/>
                <w:szCs w:val="28"/>
                <w:lang w:val="uk-UA"/>
              </w:rPr>
              <w:t>Стилістичні фігури</w:t>
            </w:r>
          </w:p>
        </w:tc>
        <w:tc>
          <w:tcPr>
            <w:tcW w:w="3240" w:type="dxa"/>
            <w:vAlign w:val="center"/>
          </w:tcPr>
          <w:p w:rsidR="00B52019" w:rsidRPr="00FC4AC1" w:rsidRDefault="00B52019" w:rsidP="00B52019">
            <w:pPr>
              <w:pStyle w:val="1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(4</w:t>
            </w:r>
            <w:r w:rsidRPr="00FC4AC1">
              <w:rPr>
                <w:rFonts w:ascii="Times New Roman" w:hAnsi="Times New Roman" w:cs="Times New Roman"/>
                <w:sz w:val="24"/>
                <w:szCs w:val="24"/>
                <w:lang w:val="uk-UA"/>
              </w:rPr>
              <w:t> год.)</w:t>
            </w:r>
          </w:p>
          <w:p w:rsidR="005C0E23" w:rsidRPr="00FC4AC1" w:rsidRDefault="005C0E23" w:rsidP="005C0E23">
            <w:pPr>
              <w:pStyle w:val="11"/>
              <w:spacing w:line="240" w:lineRule="auto"/>
              <w:jc w:val="both"/>
              <w:rPr>
                <w:rFonts w:ascii="Times New Roman" w:hAnsi="Times New Roman" w:cs="Times New Roman"/>
                <w:sz w:val="24"/>
                <w:szCs w:val="24"/>
                <w:lang w:val="uk-UA"/>
              </w:rPr>
            </w:pPr>
            <w:r w:rsidRPr="00FC4AC1">
              <w:rPr>
                <w:rFonts w:ascii="Times New Roman" w:hAnsi="Times New Roman" w:cs="Times New Roman"/>
                <w:sz w:val="24"/>
                <w:szCs w:val="24"/>
                <w:lang w:val="uk-UA"/>
              </w:rPr>
              <w:t>Самостійна робота (</w:t>
            </w:r>
            <w:r w:rsidR="00B52019">
              <w:rPr>
                <w:rFonts w:ascii="Times New Roman" w:hAnsi="Times New Roman" w:cs="Times New Roman"/>
                <w:sz w:val="24"/>
                <w:szCs w:val="24"/>
                <w:lang w:val="uk-UA"/>
              </w:rPr>
              <w:t>2</w:t>
            </w:r>
            <w:r w:rsidRPr="00FC4AC1">
              <w:rPr>
                <w:rFonts w:ascii="Times New Roman" w:hAnsi="Times New Roman" w:cs="Times New Roman"/>
                <w:sz w:val="24"/>
                <w:szCs w:val="24"/>
                <w:lang w:val="uk-UA"/>
              </w:rPr>
              <w:t> год.)</w:t>
            </w:r>
          </w:p>
        </w:tc>
        <w:tc>
          <w:tcPr>
            <w:tcW w:w="1440" w:type="dxa"/>
            <w:vAlign w:val="center"/>
          </w:tcPr>
          <w:p w:rsidR="005C0E23" w:rsidRPr="00A51A01" w:rsidRDefault="005C0E23" w:rsidP="006073EA">
            <w:pPr>
              <w:pStyle w:val="11"/>
              <w:spacing w:line="240" w:lineRule="auto"/>
              <w:jc w:val="center"/>
              <w:rPr>
                <w:rFonts w:ascii="Times New Roman" w:hAnsi="Times New Roman" w:cs="Times New Roman"/>
                <w:color w:val="FF0000"/>
                <w:sz w:val="24"/>
                <w:szCs w:val="24"/>
                <w:lang w:val="uk-UA"/>
              </w:rPr>
            </w:pPr>
            <w:r>
              <w:rPr>
                <w:rFonts w:ascii="Times New Roman" w:hAnsi="Times New Roman" w:cs="Times New Roman"/>
                <w:sz w:val="24"/>
                <w:szCs w:val="24"/>
                <w:lang w:val="uk-UA"/>
              </w:rPr>
              <w:t>1</w:t>
            </w:r>
            <w:r w:rsidR="006073EA">
              <w:rPr>
                <w:rFonts w:ascii="Times New Roman" w:hAnsi="Times New Roman" w:cs="Times New Roman"/>
                <w:sz w:val="24"/>
                <w:szCs w:val="24"/>
                <w:lang w:val="uk-UA"/>
              </w:rPr>
              <w:t>3</w:t>
            </w:r>
          </w:p>
        </w:tc>
        <w:tc>
          <w:tcPr>
            <w:tcW w:w="1440" w:type="dxa"/>
            <w:vAlign w:val="center"/>
          </w:tcPr>
          <w:p w:rsidR="005C0E23" w:rsidRPr="00A51A01" w:rsidRDefault="005C0E23" w:rsidP="005C0E23">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5C0E23" w:rsidRPr="00A51A01" w:rsidRDefault="005C0E23" w:rsidP="005C0E23">
            <w:pPr>
              <w:pStyle w:val="11"/>
              <w:spacing w:line="240" w:lineRule="auto"/>
              <w:jc w:val="center"/>
              <w:rPr>
                <w:rFonts w:ascii="Times New Roman" w:hAnsi="Times New Roman" w:cs="Times New Roman"/>
                <w:color w:val="FF0000"/>
                <w:sz w:val="24"/>
                <w:szCs w:val="24"/>
                <w:lang w:val="uk-UA"/>
              </w:rPr>
            </w:pPr>
          </w:p>
        </w:tc>
        <w:tc>
          <w:tcPr>
            <w:tcW w:w="2355" w:type="dxa"/>
            <w:vAlign w:val="center"/>
          </w:tcPr>
          <w:p w:rsidR="005C0E23" w:rsidRPr="00A51A01" w:rsidRDefault="005C0E23" w:rsidP="005C0E23">
            <w:pPr>
              <w:pStyle w:val="11"/>
              <w:spacing w:line="240" w:lineRule="auto"/>
              <w:jc w:val="both"/>
              <w:rPr>
                <w:rFonts w:ascii="Times New Roman" w:hAnsi="Times New Roman" w:cs="Times New Roman"/>
                <w:color w:val="FF0000"/>
                <w:sz w:val="24"/>
                <w:szCs w:val="24"/>
                <w:lang w:val="uk-UA"/>
              </w:rPr>
            </w:pPr>
            <w:r w:rsidRPr="00B004C5">
              <w:rPr>
                <w:rFonts w:ascii="Times New Roman" w:hAnsi="Times New Roman" w:cs="Times New Roman"/>
                <w:sz w:val="24"/>
                <w:szCs w:val="24"/>
                <w:lang w:val="uk-UA"/>
              </w:rPr>
              <w:t>впродовж другого навчального семестру (другий періодичний контроль)</w:t>
            </w:r>
          </w:p>
        </w:tc>
      </w:tr>
    </w:tbl>
    <w:p w:rsidR="006E3359" w:rsidRPr="001B696A" w:rsidRDefault="006E3359" w:rsidP="00CC5503">
      <w:pPr>
        <w:rPr>
          <w:rFonts w:ascii="Times New Roman" w:hAnsi="Times New Roman" w:cs="Times New Roman"/>
          <w:b/>
          <w:caps/>
          <w:color w:val="000000"/>
          <w:sz w:val="24"/>
          <w:szCs w:val="24"/>
          <w:lang w:val="uk-UA"/>
        </w:rPr>
      </w:pPr>
    </w:p>
    <w:p w:rsidR="006E3359" w:rsidRPr="001B696A" w:rsidRDefault="006E3359" w:rsidP="006E3359">
      <w:pPr>
        <w:jc w:val="center"/>
        <w:rPr>
          <w:rFonts w:ascii="Times New Roman" w:hAnsi="Times New Roman" w:cs="Times New Roman"/>
          <w:b/>
          <w:caps/>
          <w:color w:val="000000"/>
          <w:sz w:val="24"/>
          <w:szCs w:val="24"/>
          <w:lang w:val="uk-UA"/>
        </w:rPr>
      </w:pPr>
    </w:p>
    <w:p w:rsidR="006E3359" w:rsidRPr="001B696A" w:rsidRDefault="006E3359" w:rsidP="006E3359">
      <w:pPr>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t xml:space="preserve">7. 2 СТРУКТУРА </w:t>
      </w:r>
      <w:r w:rsidR="001B696A" w:rsidRPr="001B696A">
        <w:rPr>
          <w:rFonts w:ascii="Times New Roman" w:hAnsi="Times New Roman" w:cs="Times New Roman"/>
          <w:b/>
          <w:caps/>
          <w:color w:val="000000"/>
          <w:sz w:val="24"/>
          <w:szCs w:val="24"/>
          <w:lang w:val="uk-UA"/>
        </w:rPr>
        <w:t>ОСВІТНЬОГО КОМПОНЕНТА (</w:t>
      </w:r>
      <w:r w:rsidRPr="001B696A">
        <w:rPr>
          <w:rFonts w:ascii="Times New Roman" w:hAnsi="Times New Roman" w:cs="Times New Roman"/>
          <w:b/>
          <w:caps/>
          <w:color w:val="000000"/>
          <w:sz w:val="24"/>
          <w:szCs w:val="24"/>
          <w:lang w:val="uk-UA"/>
        </w:rPr>
        <w:t>лекційний блок)</w:t>
      </w:r>
    </w:p>
    <w:p w:rsidR="006E3359" w:rsidRPr="001B696A" w:rsidRDefault="006E3359" w:rsidP="006E3359">
      <w:pPr>
        <w:jc w:val="both"/>
        <w:rPr>
          <w:rFonts w:ascii="Times New Roman" w:hAnsi="Times New Roman" w:cs="Times New Roman"/>
          <w:caps/>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7412"/>
      </w:tblGrid>
      <w:tr w:rsidR="006E3359" w:rsidRPr="001B696A" w:rsidTr="0036202F">
        <w:tc>
          <w:tcPr>
            <w:tcW w:w="7196" w:type="dxa"/>
            <w:shd w:val="clear" w:color="auto" w:fill="A8D08D" w:themeFill="accent6" w:themeFillTint="99"/>
          </w:tcPr>
          <w:p w:rsidR="006E3359" w:rsidRPr="001B696A" w:rsidRDefault="006E3359" w:rsidP="008F7B40">
            <w:pPr>
              <w:jc w:val="cente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 xml:space="preserve">Тема лекції </w:t>
            </w:r>
          </w:p>
        </w:tc>
        <w:tc>
          <w:tcPr>
            <w:tcW w:w="7412" w:type="dxa"/>
            <w:shd w:val="clear" w:color="auto" w:fill="A8D08D" w:themeFill="accent6" w:themeFillTint="99"/>
          </w:tcPr>
          <w:p w:rsidR="006E3359" w:rsidRPr="001B696A" w:rsidRDefault="006E3359" w:rsidP="008F7B40">
            <w:pPr>
              <w:jc w:val="cente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Зміст лекції</w:t>
            </w:r>
          </w:p>
        </w:tc>
      </w:tr>
      <w:tr w:rsidR="00B01E4A" w:rsidRPr="001B696A" w:rsidTr="00810657">
        <w:tc>
          <w:tcPr>
            <w:tcW w:w="7196" w:type="dxa"/>
            <w:shd w:val="clear" w:color="auto" w:fill="auto"/>
          </w:tcPr>
          <w:p w:rsidR="00B01E4A" w:rsidRPr="00F87B64" w:rsidRDefault="00B01E4A" w:rsidP="00B01E4A">
            <w:pPr>
              <w:snapToGrid w:val="0"/>
              <w:rPr>
                <w:rFonts w:ascii="Times New Roman" w:hAnsi="Times New Roman" w:cs="Times New Roman"/>
                <w:b/>
                <w:bCs/>
                <w:sz w:val="28"/>
                <w:szCs w:val="28"/>
                <w:lang w:val="uk-UA"/>
              </w:rPr>
            </w:pPr>
            <w:r w:rsidRPr="00F87B64">
              <w:rPr>
                <w:rFonts w:ascii="Times New Roman" w:hAnsi="Times New Roman" w:cs="Times New Roman"/>
                <w:b/>
                <w:bCs/>
                <w:sz w:val="28"/>
                <w:szCs w:val="28"/>
                <w:lang w:val="uk-UA"/>
              </w:rPr>
              <w:t xml:space="preserve">Тема 1. </w:t>
            </w:r>
            <w:proofErr w:type="spellStart"/>
            <w:r w:rsidRPr="00F87B64">
              <w:rPr>
                <w:rFonts w:ascii="Times New Roman" w:hAnsi="Times New Roman" w:cs="Times New Roman"/>
                <w:sz w:val="28"/>
                <w:szCs w:val="28"/>
              </w:rPr>
              <w:t>Вступ</w:t>
            </w:r>
            <w:proofErr w:type="spellEnd"/>
            <w:r w:rsidRPr="00F87B64">
              <w:rPr>
                <w:rFonts w:ascii="Times New Roman" w:hAnsi="Times New Roman" w:cs="Times New Roman"/>
                <w:sz w:val="28"/>
                <w:szCs w:val="28"/>
              </w:rPr>
              <w:t>.</w:t>
            </w:r>
            <w:r w:rsidRPr="00F87B64">
              <w:rPr>
                <w:rFonts w:ascii="Times New Roman" w:hAnsi="Times New Roman" w:cs="Times New Roman"/>
                <w:sz w:val="28"/>
                <w:szCs w:val="28"/>
                <w:lang w:val="uk-UA"/>
              </w:rPr>
              <w:t xml:space="preserve"> Категорії стилістики</w:t>
            </w:r>
          </w:p>
        </w:tc>
        <w:tc>
          <w:tcPr>
            <w:tcW w:w="7412" w:type="dxa"/>
            <w:shd w:val="clear" w:color="auto" w:fill="auto"/>
          </w:tcPr>
          <w:p w:rsidR="00B01E4A" w:rsidRPr="00F87B64" w:rsidRDefault="00F87B64" w:rsidP="00F87B64">
            <w:pPr>
              <w:spacing w:after="0" w:line="240" w:lineRule="auto"/>
              <w:ind w:firstLine="567"/>
              <w:jc w:val="both"/>
              <w:rPr>
                <w:rFonts w:ascii="Times New Roman" w:hAnsi="Times New Roman"/>
                <w:sz w:val="28"/>
                <w:szCs w:val="28"/>
              </w:rPr>
            </w:pPr>
            <w:r w:rsidRPr="00842483">
              <w:rPr>
                <w:rFonts w:ascii="Times New Roman" w:hAnsi="Times New Roman"/>
                <w:sz w:val="28"/>
                <w:szCs w:val="28"/>
                <w:lang w:val="uk-UA"/>
              </w:rPr>
              <w:t xml:space="preserve">Стилістика як лінгвістична дисципліна.  Основні поняття стилістики: стиль, норма, конотація, експресія, </w:t>
            </w:r>
            <w:proofErr w:type="spellStart"/>
            <w:r w:rsidRPr="00842483">
              <w:rPr>
                <w:rFonts w:ascii="Times New Roman" w:hAnsi="Times New Roman"/>
                <w:sz w:val="28"/>
                <w:szCs w:val="28"/>
                <w:lang w:val="uk-UA"/>
              </w:rPr>
              <w:t>стилістема</w:t>
            </w:r>
            <w:proofErr w:type="spellEnd"/>
            <w:r w:rsidRPr="00842483">
              <w:rPr>
                <w:rFonts w:ascii="Times New Roman" w:hAnsi="Times New Roman"/>
                <w:sz w:val="28"/>
                <w:szCs w:val="28"/>
                <w:lang w:val="uk-UA"/>
              </w:rPr>
              <w:t xml:space="preserve"> та ін. Характеристика функціональних стилів української літературної мови</w:t>
            </w:r>
          </w:p>
        </w:tc>
      </w:tr>
      <w:tr w:rsidR="00B01E4A" w:rsidRPr="00B01E4A" w:rsidTr="00810657">
        <w:tc>
          <w:tcPr>
            <w:tcW w:w="7196" w:type="dxa"/>
            <w:shd w:val="clear" w:color="auto" w:fill="auto"/>
          </w:tcPr>
          <w:p w:rsidR="00B01E4A" w:rsidRPr="00F87B64" w:rsidRDefault="00B01E4A" w:rsidP="00B01E4A">
            <w:pPr>
              <w:jc w:val="both"/>
              <w:rPr>
                <w:rFonts w:ascii="Times New Roman" w:hAnsi="Times New Roman" w:cs="Times New Roman"/>
                <w:i/>
                <w:sz w:val="28"/>
                <w:szCs w:val="28"/>
                <w:lang w:val="uk-UA"/>
              </w:rPr>
            </w:pPr>
            <w:r w:rsidRPr="00F87B64">
              <w:rPr>
                <w:rFonts w:ascii="Times New Roman" w:hAnsi="Times New Roman" w:cs="Times New Roman"/>
                <w:b/>
                <w:bCs/>
                <w:sz w:val="28"/>
                <w:szCs w:val="28"/>
                <w:lang w:val="uk-UA"/>
              </w:rPr>
              <w:lastRenderedPageBreak/>
              <w:t>Тема 2.</w:t>
            </w:r>
            <w:r w:rsidRPr="00F87B64">
              <w:rPr>
                <w:rFonts w:ascii="Times New Roman" w:hAnsi="Times New Roman" w:cs="Times New Roman"/>
                <w:b/>
                <w:sz w:val="28"/>
                <w:szCs w:val="28"/>
                <w:lang w:val="uk-UA"/>
              </w:rPr>
              <w:t xml:space="preserve"> </w:t>
            </w:r>
            <w:r w:rsidRPr="00F87B64">
              <w:rPr>
                <w:rFonts w:ascii="Times New Roman" w:hAnsi="Times New Roman" w:cs="Times New Roman"/>
                <w:sz w:val="28"/>
                <w:szCs w:val="28"/>
                <w:lang w:val="uk-UA"/>
              </w:rPr>
              <w:t>Стилістика як лінгвістичне вчення</w:t>
            </w:r>
          </w:p>
        </w:tc>
        <w:tc>
          <w:tcPr>
            <w:tcW w:w="7412" w:type="dxa"/>
            <w:shd w:val="clear" w:color="auto" w:fill="auto"/>
          </w:tcPr>
          <w:p w:rsidR="00B01E4A" w:rsidRDefault="00F87B64" w:rsidP="00B01E4A">
            <w:pPr>
              <w:jc w:val="center"/>
              <w:rPr>
                <w:rFonts w:ascii="Times New Roman" w:hAnsi="Times New Roman" w:cs="Times New Roman"/>
                <w:caps/>
                <w:color w:val="000000"/>
                <w:sz w:val="24"/>
                <w:szCs w:val="24"/>
                <w:lang w:val="uk-UA"/>
              </w:rPr>
            </w:pPr>
            <w:r w:rsidRPr="005D38AD">
              <w:rPr>
                <w:rFonts w:ascii="Times New Roman" w:hAnsi="Times New Roman"/>
                <w:sz w:val="28"/>
                <w:szCs w:val="28"/>
                <w:lang w:val="uk-UA"/>
              </w:rPr>
              <w:t>Стилістика мови</w:t>
            </w:r>
            <w:r>
              <w:rPr>
                <w:rFonts w:ascii="Times New Roman" w:hAnsi="Times New Roman"/>
                <w:sz w:val="28"/>
                <w:szCs w:val="28"/>
                <w:lang w:val="uk-UA"/>
              </w:rPr>
              <w:t xml:space="preserve"> </w:t>
            </w:r>
            <w:r w:rsidRPr="005D38AD">
              <w:rPr>
                <w:rFonts w:ascii="Times New Roman" w:hAnsi="Times New Roman"/>
                <w:sz w:val="28"/>
                <w:szCs w:val="28"/>
                <w:lang w:val="uk-UA"/>
              </w:rPr>
              <w:t>і стилістика мовлення</w:t>
            </w:r>
            <w:r>
              <w:rPr>
                <w:rFonts w:ascii="Times New Roman" w:hAnsi="Times New Roman"/>
                <w:sz w:val="28"/>
                <w:szCs w:val="28"/>
                <w:lang w:val="uk-UA"/>
              </w:rPr>
              <w:t xml:space="preserve">. </w:t>
            </w:r>
            <w:r w:rsidRPr="005D38AD">
              <w:rPr>
                <w:rFonts w:ascii="Times New Roman" w:hAnsi="Times New Roman"/>
                <w:sz w:val="28"/>
                <w:szCs w:val="28"/>
                <w:lang w:val="uk-UA"/>
              </w:rPr>
              <w:t>Стилістика мови (мовлення)</w:t>
            </w:r>
            <w:r>
              <w:rPr>
                <w:rFonts w:ascii="Times New Roman" w:hAnsi="Times New Roman"/>
                <w:sz w:val="28"/>
                <w:szCs w:val="28"/>
                <w:lang w:val="uk-UA"/>
              </w:rPr>
              <w:t xml:space="preserve"> </w:t>
            </w:r>
            <w:r w:rsidRPr="005D38AD">
              <w:rPr>
                <w:rFonts w:ascii="Times New Roman" w:hAnsi="Times New Roman"/>
                <w:sz w:val="28"/>
                <w:szCs w:val="28"/>
                <w:lang w:val="uk-UA"/>
              </w:rPr>
              <w:t>і культура мови (мовлення)</w:t>
            </w:r>
            <w:r>
              <w:rPr>
                <w:rFonts w:ascii="Times New Roman" w:hAnsi="Times New Roman"/>
                <w:sz w:val="28"/>
                <w:szCs w:val="28"/>
                <w:lang w:val="uk-UA"/>
              </w:rPr>
              <w:t xml:space="preserve">. </w:t>
            </w:r>
            <w:r w:rsidRPr="005D38AD">
              <w:rPr>
                <w:rFonts w:ascii="Times New Roman" w:hAnsi="Times New Roman"/>
                <w:sz w:val="28"/>
                <w:szCs w:val="28"/>
                <w:lang w:val="uk-UA"/>
              </w:rPr>
              <w:t>Теоретичне і практичне</w:t>
            </w:r>
            <w:r>
              <w:rPr>
                <w:rFonts w:ascii="Times New Roman" w:hAnsi="Times New Roman"/>
                <w:sz w:val="28"/>
                <w:szCs w:val="28"/>
                <w:lang w:val="uk-UA"/>
              </w:rPr>
              <w:t xml:space="preserve"> </w:t>
            </w:r>
            <w:r w:rsidRPr="005D38AD">
              <w:rPr>
                <w:rFonts w:ascii="Times New Roman" w:hAnsi="Times New Roman"/>
                <w:sz w:val="28"/>
                <w:szCs w:val="28"/>
                <w:lang w:val="uk-UA"/>
              </w:rPr>
              <w:t>значення стилістики</w:t>
            </w:r>
            <w:r>
              <w:rPr>
                <w:rFonts w:ascii="Times New Roman" w:hAnsi="Times New Roman"/>
                <w:sz w:val="28"/>
                <w:szCs w:val="28"/>
                <w:lang w:val="uk-UA"/>
              </w:rPr>
              <w:t xml:space="preserve">. </w:t>
            </w:r>
            <w:r w:rsidRPr="005D38AD">
              <w:rPr>
                <w:rFonts w:ascii="Times New Roman" w:hAnsi="Times New Roman"/>
                <w:sz w:val="28"/>
                <w:szCs w:val="28"/>
                <w:lang w:val="uk-UA"/>
              </w:rPr>
              <w:t>Об’єктивне і суб’єктивне в стилістиці</w:t>
            </w:r>
            <w:r>
              <w:rPr>
                <w:rFonts w:ascii="Times New Roman" w:hAnsi="Times New Roman"/>
                <w:sz w:val="28"/>
                <w:szCs w:val="28"/>
                <w:lang w:val="uk-UA"/>
              </w:rPr>
              <w:t xml:space="preserve">. </w:t>
            </w:r>
            <w:r w:rsidRPr="005D38AD">
              <w:rPr>
                <w:rFonts w:ascii="Times New Roman" w:hAnsi="Times New Roman"/>
                <w:sz w:val="28"/>
                <w:szCs w:val="28"/>
                <w:lang w:val="uk-UA"/>
              </w:rPr>
              <w:t>Стилістична норма в мові й у мовленні</w:t>
            </w:r>
          </w:p>
        </w:tc>
      </w:tr>
      <w:tr w:rsidR="00B01E4A" w:rsidRPr="009A16A1" w:rsidTr="00810657">
        <w:tc>
          <w:tcPr>
            <w:tcW w:w="7196" w:type="dxa"/>
            <w:shd w:val="clear" w:color="auto" w:fill="auto"/>
          </w:tcPr>
          <w:p w:rsidR="00B01E4A" w:rsidRPr="00F87B64" w:rsidRDefault="00B01E4A" w:rsidP="00B01E4A">
            <w:pPr>
              <w:jc w:val="both"/>
              <w:rPr>
                <w:rFonts w:ascii="Times New Roman" w:hAnsi="Times New Roman" w:cs="Times New Roman"/>
                <w:sz w:val="28"/>
                <w:szCs w:val="28"/>
                <w:lang w:val="uk-UA"/>
              </w:rPr>
            </w:pPr>
            <w:r w:rsidRPr="00F87B64">
              <w:rPr>
                <w:rFonts w:ascii="Times New Roman" w:hAnsi="Times New Roman" w:cs="Times New Roman"/>
                <w:b/>
                <w:sz w:val="28"/>
                <w:szCs w:val="28"/>
                <w:lang w:val="uk-UA"/>
              </w:rPr>
              <w:t>Тема 3.</w:t>
            </w:r>
            <w:r w:rsidRPr="00F87B64">
              <w:rPr>
                <w:rFonts w:ascii="Times New Roman" w:hAnsi="Times New Roman" w:cs="Times New Roman"/>
                <w:sz w:val="28"/>
                <w:szCs w:val="28"/>
                <w:lang w:val="uk-UA"/>
              </w:rPr>
              <w:t xml:space="preserve"> Стилістична диференціація української лексики. Стилістичний</w:t>
            </w:r>
          </w:p>
          <w:p w:rsidR="00B01E4A" w:rsidRPr="00F87B64" w:rsidRDefault="00B01E4A" w:rsidP="00B01E4A">
            <w:pPr>
              <w:jc w:val="both"/>
              <w:rPr>
                <w:rFonts w:ascii="Times New Roman" w:hAnsi="Times New Roman" w:cs="Times New Roman"/>
                <w:sz w:val="28"/>
                <w:szCs w:val="28"/>
                <w:lang w:val="uk-UA"/>
              </w:rPr>
            </w:pPr>
            <w:r w:rsidRPr="00F87B64">
              <w:rPr>
                <w:rFonts w:ascii="Times New Roman" w:hAnsi="Times New Roman" w:cs="Times New Roman"/>
                <w:sz w:val="28"/>
                <w:szCs w:val="28"/>
                <w:lang w:val="uk-UA"/>
              </w:rPr>
              <w:t>потенціал окремого слова.</w:t>
            </w:r>
          </w:p>
        </w:tc>
        <w:tc>
          <w:tcPr>
            <w:tcW w:w="7412" w:type="dxa"/>
            <w:shd w:val="clear" w:color="auto" w:fill="auto"/>
          </w:tcPr>
          <w:p w:rsidR="00B01E4A" w:rsidRPr="00F87B64" w:rsidRDefault="00F87B64" w:rsidP="00F87B64">
            <w:pPr>
              <w:spacing w:after="0" w:line="240" w:lineRule="auto"/>
              <w:ind w:firstLine="567"/>
              <w:jc w:val="both"/>
              <w:rPr>
                <w:rFonts w:ascii="Times New Roman" w:hAnsi="Times New Roman"/>
                <w:sz w:val="28"/>
                <w:szCs w:val="28"/>
                <w:lang w:val="uk-UA"/>
              </w:rPr>
            </w:pPr>
            <w:r w:rsidRPr="00842483">
              <w:rPr>
                <w:rFonts w:ascii="Times New Roman" w:hAnsi="Times New Roman"/>
                <w:sz w:val="28"/>
                <w:szCs w:val="28"/>
                <w:lang w:val="uk-UA"/>
              </w:rPr>
              <w:t>Стилістично нейтральна і стилістично забарвлена лексика.</w:t>
            </w:r>
            <w:r w:rsidRPr="00F87B64">
              <w:rPr>
                <w:rFonts w:ascii="Times New Roman" w:hAnsi="Times New Roman"/>
                <w:sz w:val="28"/>
                <w:szCs w:val="28"/>
                <w:lang w:val="ru-RU"/>
              </w:rPr>
              <w:t xml:space="preserve"> </w:t>
            </w:r>
            <w:r w:rsidRPr="00842483">
              <w:rPr>
                <w:rFonts w:ascii="Times New Roman" w:hAnsi="Times New Roman"/>
                <w:sz w:val="28"/>
                <w:szCs w:val="28"/>
                <w:lang w:val="uk-UA"/>
              </w:rPr>
              <w:t>Способи стилістичного використання багатозначності.</w:t>
            </w:r>
            <w:r w:rsidRPr="00F87B64">
              <w:rPr>
                <w:rFonts w:ascii="Times New Roman" w:hAnsi="Times New Roman"/>
                <w:sz w:val="28"/>
                <w:szCs w:val="28"/>
                <w:lang w:val="ru-RU"/>
              </w:rPr>
              <w:t xml:space="preserve"> </w:t>
            </w:r>
            <w:r w:rsidRPr="00842483">
              <w:rPr>
                <w:rFonts w:ascii="Times New Roman" w:hAnsi="Times New Roman"/>
                <w:sz w:val="28"/>
                <w:szCs w:val="28"/>
                <w:lang w:val="uk-UA"/>
              </w:rPr>
              <w:t>Художні тропи: порівняння, епітет, метафора, метонімія, синекдоха, персоніфікація, гіпербола, алегорія.</w:t>
            </w:r>
          </w:p>
        </w:tc>
      </w:tr>
      <w:tr w:rsidR="00B01E4A" w:rsidRPr="00B01E4A" w:rsidTr="00810657">
        <w:tc>
          <w:tcPr>
            <w:tcW w:w="7196" w:type="dxa"/>
            <w:shd w:val="clear" w:color="auto" w:fill="auto"/>
          </w:tcPr>
          <w:p w:rsidR="00B01E4A" w:rsidRPr="00F87B64" w:rsidRDefault="00B01E4A" w:rsidP="00F87B64">
            <w:pPr>
              <w:jc w:val="both"/>
              <w:rPr>
                <w:rFonts w:ascii="Times New Roman" w:hAnsi="Times New Roman" w:cs="Times New Roman"/>
                <w:sz w:val="28"/>
                <w:szCs w:val="28"/>
                <w:lang w:val="uk-UA"/>
              </w:rPr>
            </w:pPr>
            <w:r w:rsidRPr="00F87B64">
              <w:rPr>
                <w:rFonts w:ascii="Times New Roman" w:hAnsi="Times New Roman" w:cs="Times New Roman"/>
                <w:b/>
                <w:sz w:val="28"/>
                <w:szCs w:val="28"/>
                <w:lang w:val="uk-UA"/>
              </w:rPr>
              <w:t xml:space="preserve">Тема 4. </w:t>
            </w:r>
            <w:r w:rsidRPr="00F87B64">
              <w:rPr>
                <w:rFonts w:ascii="Times New Roman" w:hAnsi="Times New Roman" w:cs="Times New Roman"/>
                <w:sz w:val="28"/>
                <w:szCs w:val="28"/>
                <w:lang w:val="uk-UA"/>
              </w:rPr>
              <w:t xml:space="preserve">Етимологія. Стилістичні можливості внутрішньої форми слова </w:t>
            </w:r>
          </w:p>
        </w:tc>
        <w:tc>
          <w:tcPr>
            <w:tcW w:w="7412" w:type="dxa"/>
            <w:shd w:val="clear" w:color="auto" w:fill="auto"/>
          </w:tcPr>
          <w:p w:rsidR="00B01E4A" w:rsidRPr="00F87B64" w:rsidRDefault="00F87B64" w:rsidP="00F87B64">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Етимологія. Внутрішня форма слова. Стилістичні можливості етимології. Деетимологізація.</w:t>
            </w:r>
          </w:p>
        </w:tc>
      </w:tr>
      <w:tr w:rsidR="00B01E4A" w:rsidRPr="001B696A" w:rsidTr="00810657">
        <w:tc>
          <w:tcPr>
            <w:tcW w:w="7196" w:type="dxa"/>
            <w:shd w:val="clear" w:color="auto" w:fill="auto"/>
          </w:tcPr>
          <w:p w:rsidR="00B01E4A" w:rsidRPr="00F87B64" w:rsidRDefault="00B01E4A" w:rsidP="00B01E4A">
            <w:pPr>
              <w:jc w:val="both"/>
              <w:rPr>
                <w:rFonts w:ascii="Times New Roman" w:hAnsi="Times New Roman" w:cs="Times New Roman"/>
                <w:b/>
                <w:sz w:val="28"/>
                <w:szCs w:val="28"/>
                <w:lang w:val="uk-UA"/>
              </w:rPr>
            </w:pPr>
            <w:r w:rsidRPr="00F87B64">
              <w:rPr>
                <w:rFonts w:ascii="Times New Roman" w:hAnsi="Times New Roman" w:cs="Times New Roman"/>
                <w:b/>
                <w:sz w:val="28"/>
                <w:szCs w:val="28"/>
                <w:lang w:val="uk-UA"/>
              </w:rPr>
              <w:t xml:space="preserve">Тема 5. </w:t>
            </w:r>
            <w:r w:rsidRPr="00F87B64">
              <w:rPr>
                <w:rFonts w:ascii="Times New Roman" w:hAnsi="Times New Roman" w:cs="Times New Roman"/>
                <w:sz w:val="28"/>
                <w:szCs w:val="28"/>
                <w:lang w:val="uk-UA"/>
              </w:rPr>
              <w:t>Лексичні засоби стилістики</w:t>
            </w:r>
          </w:p>
        </w:tc>
        <w:tc>
          <w:tcPr>
            <w:tcW w:w="7412" w:type="dxa"/>
            <w:shd w:val="clear" w:color="auto" w:fill="auto"/>
          </w:tcPr>
          <w:p w:rsidR="00B01E4A" w:rsidRPr="00F87B64" w:rsidRDefault="00F87B64" w:rsidP="00F87B64">
            <w:pPr>
              <w:tabs>
                <w:tab w:val="left" w:pos="1281"/>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Стилістичні можливості омонімії. Паронімія як стилістичний засіб і як вада тексту.</w:t>
            </w:r>
            <w:r w:rsidRPr="0008753A">
              <w:rPr>
                <w:rFonts w:ascii="Times New Roman" w:hAnsi="Times New Roman"/>
                <w:sz w:val="28"/>
                <w:szCs w:val="28"/>
                <w:lang w:val="uk-UA"/>
              </w:rPr>
              <w:t xml:space="preserve"> </w:t>
            </w:r>
            <w:r>
              <w:rPr>
                <w:rFonts w:ascii="Times New Roman" w:hAnsi="Times New Roman"/>
                <w:sz w:val="28"/>
                <w:szCs w:val="28"/>
                <w:lang w:val="uk-UA"/>
              </w:rPr>
              <w:t>Каламбур як стилістичний засіб увиразнення тексту.</w:t>
            </w:r>
          </w:p>
        </w:tc>
      </w:tr>
      <w:tr w:rsidR="00B01E4A" w:rsidRPr="00B01E4A" w:rsidTr="00810657">
        <w:tc>
          <w:tcPr>
            <w:tcW w:w="7196" w:type="dxa"/>
            <w:shd w:val="clear" w:color="auto" w:fill="auto"/>
          </w:tcPr>
          <w:p w:rsidR="00B01E4A" w:rsidRPr="00F87B64" w:rsidRDefault="00B01E4A" w:rsidP="00B01E4A">
            <w:pPr>
              <w:tabs>
                <w:tab w:val="left" w:pos="1281"/>
              </w:tabs>
              <w:rPr>
                <w:rFonts w:ascii="Times New Roman" w:hAnsi="Times New Roman" w:cs="Times New Roman"/>
                <w:sz w:val="28"/>
                <w:szCs w:val="28"/>
                <w:lang w:val="uk-UA"/>
              </w:rPr>
            </w:pPr>
            <w:r w:rsidRPr="00F87B64">
              <w:rPr>
                <w:rFonts w:ascii="Times New Roman" w:hAnsi="Times New Roman" w:cs="Times New Roman"/>
                <w:b/>
                <w:sz w:val="28"/>
                <w:szCs w:val="28"/>
                <w:lang w:val="uk-UA"/>
              </w:rPr>
              <w:t>Тема 6.</w:t>
            </w:r>
            <w:r w:rsidRPr="00F87B64">
              <w:rPr>
                <w:rFonts w:ascii="Times New Roman" w:hAnsi="Times New Roman" w:cs="Times New Roman"/>
                <w:sz w:val="28"/>
                <w:szCs w:val="28"/>
                <w:lang w:val="uk-UA"/>
              </w:rPr>
              <w:t xml:space="preserve"> Фразеологія та її стилістичні можливості.</w:t>
            </w:r>
          </w:p>
        </w:tc>
        <w:tc>
          <w:tcPr>
            <w:tcW w:w="7412" w:type="dxa"/>
            <w:shd w:val="clear" w:color="auto" w:fill="auto"/>
          </w:tcPr>
          <w:p w:rsidR="00F87B64" w:rsidRDefault="00F87B64" w:rsidP="00F87B64">
            <w:pPr>
              <w:tabs>
                <w:tab w:val="left" w:pos="1281"/>
              </w:tabs>
              <w:spacing w:after="0" w:line="240" w:lineRule="auto"/>
              <w:ind w:firstLine="567"/>
              <w:jc w:val="both"/>
              <w:rPr>
                <w:rFonts w:ascii="Times New Roman" w:hAnsi="Times New Roman"/>
                <w:sz w:val="28"/>
                <w:szCs w:val="28"/>
                <w:lang w:val="uk-UA"/>
              </w:rPr>
            </w:pPr>
            <w:r w:rsidRPr="00842483">
              <w:rPr>
                <w:rFonts w:ascii="Times New Roman" w:hAnsi="Times New Roman"/>
                <w:sz w:val="28"/>
                <w:szCs w:val="28"/>
                <w:lang w:val="uk-UA"/>
              </w:rPr>
              <w:t xml:space="preserve">Класифікація фразеологізмів за генетичними, структурними, </w:t>
            </w:r>
            <w:r>
              <w:rPr>
                <w:rFonts w:ascii="Times New Roman" w:hAnsi="Times New Roman"/>
                <w:sz w:val="28"/>
                <w:szCs w:val="28"/>
                <w:lang w:val="uk-UA"/>
              </w:rPr>
              <w:t>ф</w:t>
            </w:r>
            <w:r w:rsidRPr="00842483">
              <w:rPr>
                <w:rFonts w:ascii="Times New Roman" w:hAnsi="Times New Roman"/>
                <w:sz w:val="28"/>
                <w:szCs w:val="28"/>
                <w:lang w:val="uk-UA"/>
              </w:rPr>
              <w:t>ункціональними ознаками. Стилістична класифікація фразеологізмів</w:t>
            </w:r>
            <w:r>
              <w:rPr>
                <w:rFonts w:ascii="Times New Roman" w:hAnsi="Times New Roman"/>
                <w:sz w:val="28"/>
                <w:szCs w:val="28"/>
                <w:lang w:val="uk-UA"/>
              </w:rPr>
              <w:t xml:space="preserve">: книжні, фольклорні, </w:t>
            </w:r>
            <w:proofErr w:type="spellStart"/>
            <w:r>
              <w:rPr>
                <w:rFonts w:ascii="Times New Roman" w:hAnsi="Times New Roman"/>
                <w:sz w:val="28"/>
                <w:szCs w:val="28"/>
                <w:lang w:val="uk-UA"/>
              </w:rPr>
              <w:t>розмовно</w:t>
            </w:r>
            <w:proofErr w:type="spellEnd"/>
            <w:r>
              <w:rPr>
                <w:rFonts w:ascii="Times New Roman" w:hAnsi="Times New Roman"/>
                <w:sz w:val="28"/>
                <w:szCs w:val="28"/>
                <w:lang w:val="uk-UA"/>
              </w:rPr>
              <w:t>-</w:t>
            </w:r>
            <w:r w:rsidRPr="00842483">
              <w:rPr>
                <w:rFonts w:ascii="Times New Roman" w:hAnsi="Times New Roman"/>
                <w:sz w:val="28"/>
                <w:szCs w:val="28"/>
                <w:lang w:val="uk-UA"/>
              </w:rPr>
              <w:t>побутові</w:t>
            </w:r>
            <w:r>
              <w:rPr>
                <w:rFonts w:ascii="Times New Roman" w:hAnsi="Times New Roman"/>
                <w:sz w:val="28"/>
                <w:szCs w:val="28"/>
                <w:lang w:val="uk-UA"/>
              </w:rPr>
              <w:t xml:space="preserve">. </w:t>
            </w:r>
          </w:p>
          <w:p w:rsidR="00B01E4A" w:rsidRPr="00F87B64" w:rsidRDefault="00F87B64" w:rsidP="00F87B64">
            <w:pPr>
              <w:tabs>
                <w:tab w:val="left" w:pos="1281"/>
              </w:tabs>
              <w:spacing w:after="0" w:line="240" w:lineRule="auto"/>
              <w:ind w:firstLine="567"/>
              <w:rPr>
                <w:rFonts w:ascii="Times New Roman" w:hAnsi="Times New Roman"/>
                <w:sz w:val="28"/>
                <w:szCs w:val="28"/>
                <w:lang w:val="uk-UA"/>
              </w:rPr>
            </w:pPr>
            <w:r>
              <w:rPr>
                <w:rFonts w:ascii="Times New Roman" w:hAnsi="Times New Roman"/>
                <w:sz w:val="28"/>
                <w:szCs w:val="28"/>
                <w:lang w:val="uk-UA"/>
              </w:rPr>
              <w:t>Трансформація фразеологізмів.</w:t>
            </w:r>
          </w:p>
        </w:tc>
      </w:tr>
      <w:tr w:rsidR="00B01E4A" w:rsidRPr="00B01E4A" w:rsidTr="00810657">
        <w:tc>
          <w:tcPr>
            <w:tcW w:w="7196" w:type="dxa"/>
            <w:shd w:val="clear" w:color="auto" w:fill="auto"/>
          </w:tcPr>
          <w:p w:rsidR="00B01E4A" w:rsidRPr="00F87B64" w:rsidRDefault="00B01E4A" w:rsidP="00B01E4A">
            <w:pPr>
              <w:snapToGrid w:val="0"/>
              <w:jc w:val="both"/>
              <w:rPr>
                <w:rFonts w:ascii="Times New Roman" w:hAnsi="Times New Roman" w:cs="Times New Roman"/>
                <w:sz w:val="28"/>
                <w:szCs w:val="28"/>
                <w:lang w:val="uk-UA"/>
              </w:rPr>
            </w:pPr>
            <w:r w:rsidRPr="00F87B64">
              <w:rPr>
                <w:rFonts w:ascii="Times New Roman" w:hAnsi="Times New Roman" w:cs="Times New Roman"/>
                <w:b/>
                <w:sz w:val="28"/>
                <w:szCs w:val="28"/>
                <w:lang w:val="uk-UA"/>
              </w:rPr>
              <w:t>Тема 7.</w:t>
            </w:r>
            <w:r w:rsidRPr="00F87B64">
              <w:rPr>
                <w:rFonts w:ascii="Times New Roman" w:hAnsi="Times New Roman" w:cs="Times New Roman"/>
                <w:sz w:val="28"/>
                <w:szCs w:val="28"/>
                <w:lang w:val="uk-UA"/>
              </w:rPr>
              <w:t xml:space="preserve">  Стилістичне використання засобів словотвору</w:t>
            </w:r>
          </w:p>
        </w:tc>
        <w:tc>
          <w:tcPr>
            <w:tcW w:w="7412" w:type="dxa"/>
            <w:shd w:val="clear" w:color="auto" w:fill="auto"/>
          </w:tcPr>
          <w:p w:rsidR="00B01E4A" w:rsidRPr="00F87B64" w:rsidRDefault="00F87B64" w:rsidP="00F87B64">
            <w:pPr>
              <w:spacing w:after="0" w:line="240" w:lineRule="auto"/>
              <w:ind w:firstLine="567"/>
              <w:jc w:val="both"/>
              <w:rPr>
                <w:rFonts w:ascii="Times New Roman" w:hAnsi="Times New Roman"/>
                <w:sz w:val="28"/>
                <w:szCs w:val="28"/>
                <w:lang w:val="uk-UA"/>
              </w:rPr>
            </w:pPr>
            <w:r w:rsidRPr="00842483">
              <w:rPr>
                <w:rFonts w:ascii="Times New Roman" w:hAnsi="Times New Roman"/>
                <w:sz w:val="28"/>
                <w:szCs w:val="28"/>
                <w:lang w:val="uk-UA"/>
              </w:rPr>
              <w:t>Особливості словотвору у різних стилях мови.</w:t>
            </w:r>
            <w:r>
              <w:rPr>
                <w:rFonts w:ascii="Times New Roman" w:hAnsi="Times New Roman"/>
                <w:sz w:val="28"/>
                <w:szCs w:val="28"/>
                <w:lang w:val="uk-UA"/>
              </w:rPr>
              <w:t xml:space="preserve"> </w:t>
            </w:r>
            <w:r w:rsidRPr="00CE6EF9">
              <w:rPr>
                <w:rFonts w:ascii="Times New Roman" w:hAnsi="Times New Roman"/>
                <w:sz w:val="28"/>
                <w:szCs w:val="28"/>
                <w:lang w:val="uk-UA"/>
              </w:rPr>
              <w:t xml:space="preserve">Стилістичне використання іменників, прикметників, дієслів, яким суфікси надають </w:t>
            </w:r>
            <w:proofErr w:type="spellStart"/>
            <w:r w:rsidRPr="00CE6EF9">
              <w:rPr>
                <w:rFonts w:ascii="Times New Roman" w:hAnsi="Times New Roman"/>
                <w:sz w:val="28"/>
                <w:szCs w:val="28"/>
                <w:lang w:val="uk-UA"/>
              </w:rPr>
              <w:t>емоційно</w:t>
            </w:r>
            <w:proofErr w:type="spellEnd"/>
            <w:r w:rsidRPr="00CE6EF9">
              <w:rPr>
                <w:rFonts w:ascii="Times New Roman" w:hAnsi="Times New Roman"/>
                <w:sz w:val="28"/>
                <w:szCs w:val="28"/>
                <w:lang w:val="uk-UA"/>
              </w:rPr>
              <w:t>-експресивного забарвлення. Стилістичні можливості інших видів словотвору (</w:t>
            </w:r>
            <w:proofErr w:type="spellStart"/>
            <w:r w:rsidRPr="00CE6EF9">
              <w:rPr>
                <w:rFonts w:ascii="Times New Roman" w:hAnsi="Times New Roman"/>
                <w:sz w:val="28"/>
                <w:szCs w:val="28"/>
                <w:lang w:val="uk-UA"/>
              </w:rPr>
              <w:t>основоскладання</w:t>
            </w:r>
            <w:proofErr w:type="spellEnd"/>
            <w:r w:rsidRPr="00CE6EF9">
              <w:rPr>
                <w:rFonts w:ascii="Times New Roman" w:hAnsi="Times New Roman"/>
                <w:sz w:val="28"/>
                <w:szCs w:val="28"/>
                <w:lang w:val="uk-UA"/>
              </w:rPr>
              <w:t xml:space="preserve">, абревіація, переосмислення тощо). </w:t>
            </w:r>
          </w:p>
        </w:tc>
      </w:tr>
      <w:tr w:rsidR="00B01E4A" w:rsidRPr="00B01E4A" w:rsidTr="00810657">
        <w:tc>
          <w:tcPr>
            <w:tcW w:w="7196" w:type="dxa"/>
            <w:shd w:val="clear" w:color="auto" w:fill="auto"/>
          </w:tcPr>
          <w:p w:rsidR="00B01E4A" w:rsidRPr="00F87B64" w:rsidRDefault="00B01E4A" w:rsidP="00B01E4A">
            <w:pPr>
              <w:snapToGrid w:val="0"/>
              <w:jc w:val="both"/>
              <w:rPr>
                <w:rFonts w:ascii="Times New Roman" w:hAnsi="Times New Roman" w:cs="Times New Roman"/>
                <w:bCs/>
                <w:sz w:val="28"/>
                <w:szCs w:val="28"/>
                <w:lang w:val="uk-UA"/>
              </w:rPr>
            </w:pPr>
            <w:r w:rsidRPr="00F87B64">
              <w:rPr>
                <w:rFonts w:ascii="Times New Roman" w:hAnsi="Times New Roman" w:cs="Times New Roman"/>
                <w:b/>
                <w:sz w:val="28"/>
                <w:szCs w:val="28"/>
                <w:lang w:val="uk-UA"/>
              </w:rPr>
              <w:t>Тема 8.</w:t>
            </w:r>
            <w:r w:rsidRPr="00F87B64">
              <w:rPr>
                <w:rFonts w:ascii="Times New Roman" w:hAnsi="Times New Roman" w:cs="Times New Roman"/>
                <w:sz w:val="28"/>
                <w:szCs w:val="28"/>
                <w:lang w:val="uk-UA"/>
              </w:rPr>
              <w:t xml:space="preserve"> Морфологічні засоби стилістики</w:t>
            </w:r>
          </w:p>
        </w:tc>
        <w:tc>
          <w:tcPr>
            <w:tcW w:w="7412" w:type="dxa"/>
            <w:shd w:val="clear" w:color="auto" w:fill="auto"/>
          </w:tcPr>
          <w:p w:rsidR="00B01E4A" w:rsidRPr="00F87B64" w:rsidRDefault="00F87B64" w:rsidP="00F87B64">
            <w:pPr>
              <w:spacing w:after="0" w:line="240" w:lineRule="auto"/>
              <w:ind w:firstLine="567"/>
              <w:jc w:val="both"/>
              <w:rPr>
                <w:rFonts w:ascii="Times New Roman" w:hAnsi="Times New Roman"/>
                <w:sz w:val="28"/>
                <w:szCs w:val="28"/>
              </w:rPr>
            </w:pPr>
            <w:r>
              <w:rPr>
                <w:rFonts w:ascii="Times New Roman" w:hAnsi="Times New Roman"/>
                <w:sz w:val="28"/>
                <w:szCs w:val="28"/>
                <w:lang w:val="uk-UA"/>
              </w:rPr>
              <w:t>Категорія роду.</w:t>
            </w:r>
            <w:r w:rsidRPr="00F87B64">
              <w:rPr>
                <w:rFonts w:ascii="Times New Roman" w:hAnsi="Times New Roman"/>
                <w:sz w:val="28"/>
                <w:szCs w:val="28"/>
                <w:lang w:val="ru-RU"/>
              </w:rPr>
              <w:t xml:space="preserve"> </w:t>
            </w:r>
            <w:r>
              <w:rPr>
                <w:rFonts w:ascii="Times New Roman" w:hAnsi="Times New Roman"/>
                <w:sz w:val="28"/>
                <w:szCs w:val="28"/>
                <w:lang w:val="uk-UA"/>
              </w:rPr>
              <w:t>Категорія числа.</w:t>
            </w:r>
            <w:r w:rsidRPr="00F87B64">
              <w:rPr>
                <w:rFonts w:ascii="Times New Roman" w:hAnsi="Times New Roman"/>
                <w:sz w:val="28"/>
                <w:szCs w:val="28"/>
                <w:lang w:val="ru-RU"/>
              </w:rPr>
              <w:t xml:space="preserve"> </w:t>
            </w:r>
            <w:r>
              <w:rPr>
                <w:rFonts w:ascii="Times New Roman" w:hAnsi="Times New Roman"/>
                <w:sz w:val="28"/>
                <w:szCs w:val="28"/>
                <w:lang w:val="uk-UA"/>
              </w:rPr>
              <w:t>Власні й загальні іменники.</w:t>
            </w:r>
            <w:r w:rsidRPr="00F87B64">
              <w:rPr>
                <w:rFonts w:ascii="Times New Roman" w:hAnsi="Times New Roman"/>
                <w:sz w:val="28"/>
                <w:szCs w:val="28"/>
                <w:lang w:val="ru-RU"/>
              </w:rPr>
              <w:t xml:space="preserve"> </w:t>
            </w:r>
            <w:r>
              <w:rPr>
                <w:rFonts w:ascii="Times New Roman" w:hAnsi="Times New Roman"/>
                <w:sz w:val="28"/>
                <w:szCs w:val="28"/>
                <w:lang w:val="uk-UA"/>
              </w:rPr>
              <w:t>Ступені порівняння.</w:t>
            </w:r>
          </w:p>
        </w:tc>
      </w:tr>
      <w:tr w:rsidR="00B01E4A" w:rsidRPr="009A16A1" w:rsidTr="00810657">
        <w:tc>
          <w:tcPr>
            <w:tcW w:w="7196" w:type="dxa"/>
            <w:shd w:val="clear" w:color="auto" w:fill="auto"/>
          </w:tcPr>
          <w:p w:rsidR="00B01E4A" w:rsidRPr="00F87B64" w:rsidRDefault="00B01E4A" w:rsidP="00B01E4A">
            <w:pPr>
              <w:jc w:val="both"/>
              <w:rPr>
                <w:rFonts w:ascii="Times New Roman" w:hAnsi="Times New Roman" w:cs="Times New Roman"/>
                <w:sz w:val="28"/>
                <w:szCs w:val="28"/>
                <w:lang w:val="uk-UA"/>
              </w:rPr>
            </w:pPr>
            <w:r w:rsidRPr="00F87B64">
              <w:rPr>
                <w:rFonts w:ascii="Times New Roman" w:hAnsi="Times New Roman" w:cs="Times New Roman"/>
                <w:b/>
                <w:sz w:val="28"/>
                <w:szCs w:val="28"/>
                <w:lang w:val="uk-UA"/>
              </w:rPr>
              <w:t xml:space="preserve">Тема 9. </w:t>
            </w:r>
            <w:r w:rsidRPr="00F87B64">
              <w:rPr>
                <w:rFonts w:ascii="Times New Roman" w:hAnsi="Times New Roman" w:cs="Times New Roman"/>
                <w:sz w:val="28"/>
                <w:szCs w:val="28"/>
                <w:lang w:val="uk-UA"/>
              </w:rPr>
              <w:t>Синтаксис як засіб стилістичної диференціації мови</w:t>
            </w:r>
          </w:p>
        </w:tc>
        <w:tc>
          <w:tcPr>
            <w:tcW w:w="7412" w:type="dxa"/>
            <w:shd w:val="clear" w:color="auto" w:fill="auto"/>
          </w:tcPr>
          <w:p w:rsidR="00B01E4A" w:rsidRPr="00F87B64" w:rsidRDefault="00F87B64" w:rsidP="00F87B64">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Просте речення.</w:t>
            </w:r>
            <w:r w:rsidRPr="00F87B64">
              <w:rPr>
                <w:rFonts w:ascii="Times New Roman" w:hAnsi="Times New Roman"/>
                <w:sz w:val="28"/>
                <w:szCs w:val="28"/>
                <w:lang w:val="ru-RU"/>
              </w:rPr>
              <w:t xml:space="preserve"> </w:t>
            </w:r>
            <w:r>
              <w:rPr>
                <w:rFonts w:ascii="Times New Roman" w:hAnsi="Times New Roman"/>
                <w:sz w:val="28"/>
                <w:szCs w:val="28"/>
                <w:lang w:val="uk-UA"/>
              </w:rPr>
              <w:t>Порядок слів.</w:t>
            </w:r>
            <w:r w:rsidRPr="00F87B64">
              <w:rPr>
                <w:rFonts w:ascii="Times New Roman" w:hAnsi="Times New Roman"/>
                <w:sz w:val="28"/>
                <w:szCs w:val="28"/>
                <w:lang w:val="ru-RU"/>
              </w:rPr>
              <w:t xml:space="preserve"> </w:t>
            </w:r>
            <w:r>
              <w:rPr>
                <w:rFonts w:ascii="Times New Roman" w:hAnsi="Times New Roman"/>
                <w:sz w:val="28"/>
                <w:szCs w:val="28"/>
                <w:lang w:val="uk-UA"/>
              </w:rPr>
              <w:t>Односкладні речення та їх місце в системі стилістичних засобів синтаксису.</w:t>
            </w:r>
          </w:p>
        </w:tc>
      </w:tr>
      <w:tr w:rsidR="00B01E4A" w:rsidRPr="009A16A1" w:rsidTr="00810657">
        <w:tc>
          <w:tcPr>
            <w:tcW w:w="7196" w:type="dxa"/>
            <w:shd w:val="clear" w:color="auto" w:fill="auto"/>
          </w:tcPr>
          <w:p w:rsidR="00B01E4A" w:rsidRPr="00F87B64" w:rsidRDefault="00B01E4A" w:rsidP="00B01E4A">
            <w:pPr>
              <w:jc w:val="both"/>
              <w:rPr>
                <w:rFonts w:ascii="Times New Roman" w:hAnsi="Times New Roman" w:cs="Times New Roman"/>
                <w:b/>
                <w:sz w:val="28"/>
                <w:szCs w:val="28"/>
                <w:lang w:val="uk-UA"/>
              </w:rPr>
            </w:pPr>
            <w:r w:rsidRPr="00F87B64">
              <w:rPr>
                <w:rFonts w:ascii="Times New Roman" w:hAnsi="Times New Roman" w:cs="Times New Roman"/>
                <w:b/>
                <w:sz w:val="28"/>
                <w:szCs w:val="28"/>
                <w:lang w:val="uk-UA"/>
              </w:rPr>
              <w:lastRenderedPageBreak/>
              <w:t>Тема 10.</w:t>
            </w:r>
            <w:r w:rsidRPr="00F87B64">
              <w:rPr>
                <w:rFonts w:ascii="Times New Roman" w:hAnsi="Times New Roman" w:cs="Times New Roman"/>
                <w:sz w:val="28"/>
                <w:szCs w:val="28"/>
                <w:lang w:val="uk-UA"/>
              </w:rPr>
              <w:t xml:space="preserve"> Стилістичні можливості окремих синтаксичних категорій</w:t>
            </w:r>
          </w:p>
        </w:tc>
        <w:tc>
          <w:tcPr>
            <w:tcW w:w="7412" w:type="dxa"/>
            <w:shd w:val="clear" w:color="auto" w:fill="auto"/>
          </w:tcPr>
          <w:p w:rsidR="00B01E4A" w:rsidRPr="00F87B64" w:rsidRDefault="00F87B64" w:rsidP="00F87B64">
            <w:pPr>
              <w:spacing w:after="0" w:line="240" w:lineRule="auto"/>
              <w:ind w:firstLine="567"/>
              <w:jc w:val="both"/>
              <w:rPr>
                <w:rFonts w:ascii="Times New Roman" w:hAnsi="Times New Roman"/>
                <w:sz w:val="28"/>
                <w:szCs w:val="28"/>
                <w:lang w:val="uk-UA"/>
              </w:rPr>
            </w:pPr>
            <w:r w:rsidRPr="00DD1DD0">
              <w:rPr>
                <w:rFonts w:ascii="Times New Roman" w:hAnsi="Times New Roman"/>
                <w:sz w:val="28"/>
                <w:szCs w:val="28"/>
                <w:lang w:val="uk-UA"/>
              </w:rPr>
              <w:t>Стилістика речень з однорідними членами</w:t>
            </w:r>
            <w:r>
              <w:rPr>
                <w:rFonts w:ascii="Times New Roman" w:hAnsi="Times New Roman"/>
                <w:sz w:val="28"/>
                <w:szCs w:val="28"/>
                <w:lang w:val="uk-UA"/>
              </w:rPr>
              <w:t>.</w:t>
            </w:r>
            <w:r w:rsidRPr="00F87B64">
              <w:rPr>
                <w:rFonts w:ascii="Times New Roman" w:hAnsi="Times New Roman"/>
                <w:sz w:val="28"/>
                <w:szCs w:val="28"/>
                <w:lang w:val="ru-RU"/>
              </w:rPr>
              <w:t xml:space="preserve"> </w:t>
            </w:r>
            <w:r w:rsidRPr="00B0064A">
              <w:rPr>
                <w:rFonts w:ascii="Times New Roman" w:hAnsi="Times New Roman"/>
                <w:sz w:val="28"/>
                <w:szCs w:val="28"/>
                <w:lang w:val="uk-UA"/>
              </w:rPr>
              <w:t xml:space="preserve">Стилістика речень з </w:t>
            </w:r>
            <w:proofErr w:type="spellStart"/>
            <w:r w:rsidRPr="00F87B64">
              <w:rPr>
                <w:rFonts w:ascii="Times New Roman" w:hAnsi="Times New Roman"/>
                <w:sz w:val="28"/>
                <w:szCs w:val="28"/>
                <w:lang w:val="ru-RU"/>
              </w:rPr>
              <w:t>відокремленими</w:t>
            </w:r>
            <w:proofErr w:type="spellEnd"/>
            <w:r w:rsidRPr="00F87B64">
              <w:rPr>
                <w:rFonts w:ascii="Times New Roman" w:hAnsi="Times New Roman"/>
                <w:sz w:val="28"/>
                <w:szCs w:val="28"/>
                <w:lang w:val="ru-RU"/>
              </w:rPr>
              <w:t xml:space="preserve"> членами</w:t>
            </w:r>
            <w:r w:rsidRPr="00B0064A">
              <w:rPr>
                <w:rFonts w:ascii="Times New Roman" w:hAnsi="Times New Roman"/>
                <w:sz w:val="28"/>
                <w:szCs w:val="28"/>
                <w:lang w:val="uk-UA"/>
              </w:rPr>
              <w:t>.</w:t>
            </w:r>
            <w:r w:rsidRPr="00F87B64">
              <w:rPr>
                <w:rFonts w:ascii="Times New Roman" w:hAnsi="Times New Roman"/>
                <w:sz w:val="28"/>
                <w:szCs w:val="28"/>
                <w:lang w:val="ru-RU"/>
              </w:rPr>
              <w:t xml:space="preserve"> </w:t>
            </w:r>
            <w:r w:rsidRPr="00DD1DD0">
              <w:rPr>
                <w:rFonts w:ascii="Times New Roman" w:hAnsi="Times New Roman"/>
                <w:sz w:val="28"/>
                <w:szCs w:val="28"/>
                <w:lang w:val="uk-UA"/>
              </w:rPr>
              <w:t>Стилістика речень із звертанн</w:t>
            </w:r>
            <w:r>
              <w:rPr>
                <w:rFonts w:ascii="Times New Roman" w:hAnsi="Times New Roman"/>
                <w:sz w:val="28"/>
                <w:szCs w:val="28"/>
                <w:lang w:val="uk-UA"/>
              </w:rPr>
              <w:t xml:space="preserve">ям і стилістика звертань-речень. </w:t>
            </w:r>
            <w:r w:rsidRPr="00DD1DD0">
              <w:rPr>
                <w:rFonts w:ascii="Times New Roman" w:hAnsi="Times New Roman"/>
                <w:sz w:val="28"/>
                <w:szCs w:val="28"/>
                <w:lang w:val="uk-UA"/>
              </w:rPr>
              <w:t xml:space="preserve">Стилістика речень із вставними і вставленими одиницями </w:t>
            </w:r>
          </w:p>
        </w:tc>
      </w:tr>
      <w:tr w:rsidR="00B01E4A" w:rsidRPr="009A16A1" w:rsidTr="00810657">
        <w:tc>
          <w:tcPr>
            <w:tcW w:w="7196" w:type="dxa"/>
            <w:shd w:val="clear" w:color="auto" w:fill="auto"/>
          </w:tcPr>
          <w:p w:rsidR="00B01E4A" w:rsidRPr="00F87B64" w:rsidRDefault="00B01E4A" w:rsidP="00B01E4A">
            <w:pPr>
              <w:jc w:val="both"/>
              <w:rPr>
                <w:rFonts w:ascii="Times New Roman" w:hAnsi="Times New Roman" w:cs="Times New Roman"/>
                <w:sz w:val="28"/>
                <w:szCs w:val="28"/>
                <w:lang w:val="uk-UA"/>
              </w:rPr>
            </w:pPr>
            <w:r w:rsidRPr="00F87B64">
              <w:rPr>
                <w:rFonts w:ascii="Times New Roman" w:hAnsi="Times New Roman" w:cs="Times New Roman"/>
                <w:b/>
                <w:sz w:val="28"/>
                <w:szCs w:val="28"/>
                <w:lang w:val="uk-UA"/>
              </w:rPr>
              <w:t>Тема 11.</w:t>
            </w:r>
            <w:r w:rsidRPr="00F87B64">
              <w:rPr>
                <w:rFonts w:ascii="Times New Roman" w:hAnsi="Times New Roman" w:cs="Times New Roman"/>
                <w:sz w:val="28"/>
                <w:szCs w:val="28"/>
                <w:lang w:val="uk-UA"/>
              </w:rPr>
              <w:t xml:space="preserve"> Стилістичні фігури</w:t>
            </w:r>
          </w:p>
        </w:tc>
        <w:tc>
          <w:tcPr>
            <w:tcW w:w="7412" w:type="dxa"/>
            <w:shd w:val="clear" w:color="auto" w:fill="auto"/>
          </w:tcPr>
          <w:p w:rsidR="00B01E4A" w:rsidRPr="00F87B64" w:rsidRDefault="00F87B64" w:rsidP="00F87B64">
            <w:pPr>
              <w:spacing w:after="0" w:line="240" w:lineRule="auto"/>
              <w:ind w:firstLine="567"/>
              <w:jc w:val="both"/>
              <w:rPr>
                <w:sz w:val="28"/>
                <w:szCs w:val="28"/>
                <w:lang w:val="uk-UA"/>
              </w:rPr>
            </w:pPr>
            <w:r w:rsidRPr="00207BA9">
              <w:rPr>
                <w:rFonts w:ascii="Times New Roman" w:hAnsi="Times New Roman"/>
                <w:sz w:val="28"/>
                <w:szCs w:val="28"/>
                <w:lang w:val="uk-UA"/>
              </w:rPr>
              <w:t>Евфонія (милозвучність) мовлення</w:t>
            </w:r>
            <w:r>
              <w:rPr>
                <w:rFonts w:ascii="Times New Roman" w:hAnsi="Times New Roman"/>
                <w:sz w:val="28"/>
                <w:szCs w:val="28"/>
                <w:lang w:val="uk-UA"/>
              </w:rPr>
              <w:t xml:space="preserve">. </w:t>
            </w:r>
            <w:r w:rsidRPr="00207BA9">
              <w:rPr>
                <w:rStyle w:val="12"/>
                <w:color w:val="000000"/>
                <w:sz w:val="28"/>
                <w:szCs w:val="28"/>
                <w:lang w:val="uk-UA" w:eastAsia="uk-UA"/>
              </w:rPr>
              <w:t xml:space="preserve">Стилістичні фігури: еліпс, умовчання, повтор, асиндетон, </w:t>
            </w:r>
            <w:proofErr w:type="spellStart"/>
            <w:r w:rsidRPr="00207BA9">
              <w:rPr>
                <w:rStyle w:val="12"/>
                <w:color w:val="000000"/>
                <w:sz w:val="28"/>
                <w:szCs w:val="28"/>
                <w:lang w:val="uk-UA" w:eastAsia="uk-UA"/>
              </w:rPr>
              <w:t>полісиндетон</w:t>
            </w:r>
            <w:proofErr w:type="spellEnd"/>
            <w:r w:rsidRPr="00207BA9">
              <w:rPr>
                <w:rStyle w:val="12"/>
                <w:color w:val="000000"/>
                <w:sz w:val="28"/>
                <w:szCs w:val="28"/>
                <w:lang w:val="uk-UA" w:eastAsia="uk-UA"/>
              </w:rPr>
              <w:t>, парафраза, плеоназм, тавтологія, ампліфікація, градація, анафора, епіфора та ін.</w:t>
            </w:r>
          </w:p>
        </w:tc>
      </w:tr>
    </w:tbl>
    <w:p w:rsidR="00CC5503" w:rsidRDefault="00CC5503" w:rsidP="006E3359">
      <w:pPr>
        <w:jc w:val="center"/>
        <w:rPr>
          <w:rFonts w:ascii="Times New Roman" w:hAnsi="Times New Roman" w:cs="Times New Roman"/>
          <w:b/>
          <w:caps/>
          <w:color w:val="000000"/>
          <w:sz w:val="24"/>
          <w:szCs w:val="24"/>
          <w:lang w:val="uk-UA"/>
        </w:rPr>
      </w:pPr>
    </w:p>
    <w:p w:rsidR="008C4DF9" w:rsidRDefault="008C4DF9" w:rsidP="006E3359">
      <w:pPr>
        <w:jc w:val="center"/>
        <w:rPr>
          <w:rFonts w:ascii="Times New Roman" w:hAnsi="Times New Roman" w:cs="Times New Roman"/>
          <w:b/>
          <w:caps/>
          <w:color w:val="000000"/>
          <w:sz w:val="24"/>
          <w:szCs w:val="24"/>
          <w:lang w:val="uk-UA"/>
        </w:rPr>
      </w:pPr>
    </w:p>
    <w:p w:rsidR="008C4DF9" w:rsidRPr="001B696A" w:rsidRDefault="008C4DF9" w:rsidP="006E3359">
      <w:pPr>
        <w:jc w:val="center"/>
        <w:rPr>
          <w:rFonts w:ascii="Times New Roman" w:hAnsi="Times New Roman" w:cs="Times New Roman"/>
          <w:b/>
          <w:caps/>
          <w:color w:val="000000"/>
          <w:sz w:val="24"/>
          <w:szCs w:val="24"/>
          <w:lang w:val="uk-UA"/>
        </w:rPr>
      </w:pPr>
    </w:p>
    <w:p w:rsidR="006E3359" w:rsidRPr="001B696A" w:rsidRDefault="006E3359" w:rsidP="006E3359">
      <w:pPr>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t xml:space="preserve">7.3  СТРУКТУРА </w:t>
      </w:r>
      <w:r w:rsidR="001B696A" w:rsidRPr="001B696A">
        <w:rPr>
          <w:rFonts w:ascii="Times New Roman" w:hAnsi="Times New Roman" w:cs="Times New Roman"/>
          <w:b/>
          <w:caps/>
          <w:color w:val="000000"/>
          <w:sz w:val="24"/>
          <w:szCs w:val="24"/>
          <w:lang w:val="uk-UA"/>
        </w:rPr>
        <w:t>ОСВІТНЬОГО КОМПОНЕНТА</w:t>
      </w:r>
      <w:r w:rsidRPr="001B696A">
        <w:rPr>
          <w:rFonts w:ascii="Times New Roman" w:hAnsi="Times New Roman" w:cs="Times New Roman"/>
          <w:b/>
          <w:caps/>
          <w:color w:val="000000"/>
          <w:sz w:val="24"/>
          <w:szCs w:val="24"/>
          <w:lang w:val="uk-UA"/>
        </w:rPr>
        <w:t xml:space="preserve"> (практичні заняття)</w:t>
      </w:r>
    </w:p>
    <w:tbl>
      <w:tblPr>
        <w:tblpPr w:leftFromText="180" w:rightFromText="180" w:vertAnchor="text" w:tblpY="1"/>
        <w:tblOverlap w:val="never"/>
        <w:tblW w:w="14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10448"/>
        <w:gridCol w:w="4111"/>
      </w:tblGrid>
      <w:tr w:rsidR="006E3359" w:rsidRPr="001B696A" w:rsidTr="0036202F">
        <w:trPr>
          <w:trHeight w:val="335"/>
        </w:trPr>
        <w:tc>
          <w:tcPr>
            <w:tcW w:w="10448" w:type="dxa"/>
            <w:tcBorders>
              <w:right w:val="single" w:sz="4" w:space="0" w:color="auto"/>
            </w:tcBorders>
            <w:shd w:val="clear" w:color="auto" w:fill="A8D08D" w:themeFill="accent6" w:themeFillTint="99"/>
            <w:tcMar>
              <w:top w:w="100" w:type="dxa"/>
              <w:left w:w="100" w:type="dxa"/>
              <w:bottom w:w="100" w:type="dxa"/>
              <w:right w:w="100" w:type="dxa"/>
            </w:tcMar>
          </w:tcPr>
          <w:p w:rsidR="006E3359" w:rsidRPr="001B696A" w:rsidRDefault="006E3359" w:rsidP="008F7B40">
            <w:pPr>
              <w:jc w:val="center"/>
              <w:rPr>
                <w:rFonts w:ascii="Times New Roman" w:hAnsi="Times New Roman" w:cs="Times New Roman"/>
                <w:b/>
                <w:caps/>
                <w:color w:val="000000"/>
                <w:sz w:val="24"/>
                <w:szCs w:val="24"/>
                <w:lang w:val="uk-UA"/>
              </w:rPr>
            </w:pPr>
            <w:r w:rsidRPr="001B696A">
              <w:rPr>
                <w:rFonts w:ascii="Times New Roman" w:hAnsi="Times New Roman" w:cs="Times New Roman"/>
                <w:b/>
                <w:color w:val="000000"/>
                <w:sz w:val="24"/>
                <w:szCs w:val="24"/>
                <w:lang w:val="uk-UA"/>
              </w:rPr>
              <w:t>Тема практичного заняття</w:t>
            </w:r>
          </w:p>
        </w:tc>
        <w:tc>
          <w:tcPr>
            <w:tcW w:w="4111" w:type="dxa"/>
            <w:tcBorders>
              <w:left w:val="single" w:sz="4" w:space="0" w:color="auto"/>
            </w:tcBorders>
            <w:shd w:val="clear" w:color="auto" w:fill="A8D08D" w:themeFill="accent6" w:themeFillTint="99"/>
          </w:tcPr>
          <w:p w:rsidR="006E3359" w:rsidRPr="001B696A" w:rsidRDefault="006E3359" w:rsidP="008F7B40">
            <w:pPr>
              <w:ind w:left="216"/>
              <w:jc w:val="center"/>
              <w:rPr>
                <w:rFonts w:ascii="Times New Roman" w:hAnsi="Times New Roman" w:cs="Times New Roman"/>
                <w:b/>
                <w:caps/>
                <w:color w:val="000000"/>
                <w:sz w:val="24"/>
                <w:szCs w:val="24"/>
                <w:lang w:val="uk-UA"/>
              </w:rPr>
            </w:pPr>
            <w:r w:rsidRPr="001B696A">
              <w:rPr>
                <w:rFonts w:ascii="Times New Roman" w:hAnsi="Times New Roman" w:cs="Times New Roman"/>
                <w:b/>
                <w:color w:val="000000"/>
                <w:sz w:val="24"/>
                <w:szCs w:val="24"/>
                <w:lang w:val="uk-UA"/>
              </w:rPr>
              <w:t>Зміст практичного заняття</w:t>
            </w:r>
          </w:p>
        </w:tc>
      </w:tr>
      <w:tr w:rsidR="006E3359" w:rsidRPr="009A16A1" w:rsidTr="0036202F">
        <w:trPr>
          <w:trHeight w:val="335"/>
        </w:trPr>
        <w:tc>
          <w:tcPr>
            <w:tcW w:w="10448" w:type="dxa"/>
            <w:tcMar>
              <w:top w:w="100" w:type="dxa"/>
              <w:left w:w="100" w:type="dxa"/>
              <w:bottom w:w="100" w:type="dxa"/>
              <w:right w:w="100" w:type="dxa"/>
            </w:tcMar>
            <w:vAlign w:val="center"/>
          </w:tcPr>
          <w:p w:rsidR="008F7B40" w:rsidRPr="00370867" w:rsidRDefault="008F7B40" w:rsidP="005C0E23">
            <w:pPr>
              <w:spacing w:after="0" w:line="240" w:lineRule="auto"/>
              <w:jc w:val="center"/>
              <w:rPr>
                <w:rFonts w:ascii="Times New Roman" w:hAnsi="Times New Roman" w:cs="Times New Roman"/>
                <w:b/>
                <w:sz w:val="28"/>
                <w:szCs w:val="28"/>
                <w:lang w:val="uk-UA"/>
              </w:rPr>
            </w:pPr>
            <w:r w:rsidRPr="00370867">
              <w:rPr>
                <w:rFonts w:ascii="Times New Roman" w:hAnsi="Times New Roman" w:cs="Times New Roman"/>
                <w:b/>
                <w:sz w:val="28"/>
                <w:szCs w:val="28"/>
                <w:lang w:val="uk-UA"/>
              </w:rPr>
              <w:t>Семінарське заняття 1</w:t>
            </w:r>
          </w:p>
          <w:p w:rsidR="008F7B40" w:rsidRPr="00370867" w:rsidRDefault="00B01E4A" w:rsidP="008F7B40">
            <w:pPr>
              <w:spacing w:after="0" w:line="240" w:lineRule="auto"/>
              <w:jc w:val="center"/>
              <w:rPr>
                <w:rFonts w:ascii="Times New Roman" w:hAnsi="Times New Roman" w:cs="Times New Roman"/>
                <w:b/>
                <w:bCs/>
                <w:sz w:val="28"/>
                <w:szCs w:val="28"/>
                <w:lang w:val="uk-UA"/>
              </w:rPr>
            </w:pPr>
            <w:proofErr w:type="spellStart"/>
            <w:r w:rsidRPr="005C0E23">
              <w:rPr>
                <w:rFonts w:ascii="Times New Roman" w:hAnsi="Times New Roman" w:cs="Times New Roman"/>
                <w:b/>
                <w:bCs/>
                <w:sz w:val="28"/>
                <w:szCs w:val="28"/>
                <w:lang w:val="ru-RU"/>
              </w:rPr>
              <w:t>Стилістика</w:t>
            </w:r>
            <w:proofErr w:type="spellEnd"/>
            <w:r w:rsidRPr="005C0E23">
              <w:rPr>
                <w:rFonts w:ascii="Times New Roman" w:hAnsi="Times New Roman" w:cs="Times New Roman"/>
                <w:b/>
                <w:bCs/>
                <w:sz w:val="28"/>
                <w:szCs w:val="28"/>
                <w:lang w:val="ru-RU"/>
              </w:rPr>
              <w:t xml:space="preserve"> як </w:t>
            </w:r>
            <w:proofErr w:type="spellStart"/>
            <w:r w:rsidRPr="005C0E23">
              <w:rPr>
                <w:rFonts w:ascii="Times New Roman" w:hAnsi="Times New Roman" w:cs="Times New Roman"/>
                <w:b/>
                <w:bCs/>
                <w:sz w:val="28"/>
                <w:szCs w:val="28"/>
                <w:lang w:val="ru-RU"/>
              </w:rPr>
              <w:t>лінгвістична</w:t>
            </w:r>
            <w:proofErr w:type="spellEnd"/>
            <w:r w:rsidRPr="005C0E23">
              <w:rPr>
                <w:rFonts w:ascii="Times New Roman" w:hAnsi="Times New Roman" w:cs="Times New Roman"/>
                <w:b/>
                <w:bCs/>
                <w:sz w:val="28"/>
                <w:szCs w:val="28"/>
                <w:lang w:val="ru-RU"/>
              </w:rPr>
              <w:t xml:space="preserve"> </w:t>
            </w:r>
            <w:proofErr w:type="spellStart"/>
            <w:r w:rsidRPr="005C0E23">
              <w:rPr>
                <w:rFonts w:ascii="Times New Roman" w:hAnsi="Times New Roman" w:cs="Times New Roman"/>
                <w:b/>
                <w:bCs/>
                <w:sz w:val="28"/>
                <w:szCs w:val="28"/>
                <w:lang w:val="ru-RU"/>
              </w:rPr>
              <w:t>дисципліна</w:t>
            </w:r>
            <w:proofErr w:type="spellEnd"/>
            <w:r w:rsidR="005C0E23">
              <w:rPr>
                <w:rFonts w:ascii="Times New Roman" w:hAnsi="Times New Roman" w:cs="Times New Roman"/>
                <w:b/>
                <w:bCs/>
                <w:sz w:val="28"/>
                <w:szCs w:val="28"/>
                <w:lang w:val="ru-RU"/>
              </w:rPr>
              <w:t xml:space="preserve">. </w:t>
            </w:r>
            <w:proofErr w:type="spellStart"/>
            <w:proofErr w:type="gramStart"/>
            <w:r w:rsidR="005C0E23">
              <w:rPr>
                <w:rFonts w:ascii="Times New Roman" w:hAnsi="Times New Roman" w:cs="Times New Roman"/>
                <w:b/>
                <w:bCs/>
                <w:sz w:val="28"/>
                <w:szCs w:val="28"/>
                <w:lang w:val="ru-RU"/>
              </w:rPr>
              <w:t>Основні</w:t>
            </w:r>
            <w:proofErr w:type="spellEnd"/>
            <w:r w:rsidR="005C0E23">
              <w:rPr>
                <w:rFonts w:ascii="Times New Roman" w:hAnsi="Times New Roman" w:cs="Times New Roman"/>
                <w:b/>
                <w:bCs/>
                <w:sz w:val="28"/>
                <w:szCs w:val="28"/>
                <w:lang w:val="ru-RU"/>
              </w:rPr>
              <w:t xml:space="preserve"> </w:t>
            </w:r>
            <w:r w:rsidR="005C0E23" w:rsidRPr="00B01E4A">
              <w:rPr>
                <w:rFonts w:ascii="Times New Roman" w:hAnsi="Times New Roman" w:cs="Times New Roman"/>
                <w:b/>
                <w:sz w:val="28"/>
                <w:szCs w:val="28"/>
                <w:lang w:val="uk-UA"/>
              </w:rPr>
              <w:t xml:space="preserve"> категорії</w:t>
            </w:r>
            <w:proofErr w:type="gramEnd"/>
            <w:r w:rsidR="005C0E23" w:rsidRPr="00B01E4A">
              <w:rPr>
                <w:rFonts w:ascii="Times New Roman" w:hAnsi="Times New Roman" w:cs="Times New Roman"/>
                <w:b/>
                <w:sz w:val="28"/>
                <w:szCs w:val="28"/>
                <w:lang w:val="uk-UA"/>
              </w:rPr>
              <w:t xml:space="preserve"> стилістики</w:t>
            </w:r>
          </w:p>
          <w:p w:rsidR="008F7B40" w:rsidRPr="00370867" w:rsidRDefault="008F7B40" w:rsidP="008F7B40">
            <w:pPr>
              <w:spacing w:after="0" w:line="240" w:lineRule="auto"/>
              <w:jc w:val="center"/>
              <w:rPr>
                <w:rFonts w:ascii="Times New Roman" w:hAnsi="Times New Roman" w:cs="Times New Roman"/>
                <w:b/>
                <w:bCs/>
                <w:sz w:val="28"/>
                <w:szCs w:val="28"/>
                <w:lang w:val="uk-UA"/>
              </w:rPr>
            </w:pPr>
          </w:p>
          <w:p w:rsidR="005C0E23" w:rsidRPr="00DB0C5A" w:rsidRDefault="008F7B40" w:rsidP="005C0E23">
            <w:pPr>
              <w:shd w:val="clear" w:color="auto" w:fill="FFFFFF"/>
              <w:spacing w:after="0" w:line="240" w:lineRule="auto"/>
              <w:ind w:firstLine="284"/>
              <w:jc w:val="both"/>
              <w:rPr>
                <w:rFonts w:ascii="Times New Roman" w:eastAsia="Times New Roman" w:hAnsi="Times New Roman" w:cs="Times New Roman"/>
                <w:color w:val="000000"/>
                <w:spacing w:val="-2"/>
                <w:sz w:val="28"/>
                <w:szCs w:val="28"/>
                <w:u w:val="single"/>
                <w:lang w:val="uk-UA" w:eastAsia="uk-UA"/>
              </w:rPr>
            </w:pPr>
            <w:r w:rsidRPr="005C0E23">
              <w:rPr>
                <w:rFonts w:ascii="Times New Roman" w:hAnsi="Times New Roman" w:cs="Times New Roman"/>
                <w:sz w:val="28"/>
                <w:szCs w:val="28"/>
                <w:lang w:val="ru-RU"/>
              </w:rPr>
              <w:t xml:space="preserve">1. </w:t>
            </w:r>
            <w:r w:rsidR="005C0E23" w:rsidRPr="00DB0C5A">
              <w:rPr>
                <w:rFonts w:ascii="Times New Roman" w:eastAsia="Times New Roman" w:hAnsi="Times New Roman" w:cs="Times New Roman"/>
                <w:color w:val="000000"/>
                <w:spacing w:val="-2"/>
                <w:sz w:val="28"/>
                <w:szCs w:val="28"/>
                <w:lang w:val="uk-UA" w:eastAsia="uk-UA"/>
              </w:rPr>
              <w:t xml:space="preserve"> Предмет, завдання й обсяг стилістичної науки. Проблематика стилістики.</w:t>
            </w:r>
          </w:p>
          <w:p w:rsidR="005C0E23" w:rsidRPr="00DB0C5A" w:rsidRDefault="005C0E23" w:rsidP="005C0E23">
            <w:pPr>
              <w:widowControl w:val="0"/>
              <w:shd w:val="clear" w:color="auto" w:fill="FFFFFF"/>
              <w:tabs>
                <w:tab w:val="left" w:pos="734"/>
              </w:tabs>
              <w:autoSpaceDE w:val="0"/>
              <w:autoSpaceDN w:val="0"/>
              <w:adjustRightInd w:val="0"/>
              <w:spacing w:after="0" w:line="240" w:lineRule="auto"/>
              <w:ind w:firstLine="284"/>
              <w:rPr>
                <w:rFonts w:ascii="Times New Roman" w:eastAsia="Times New Roman" w:hAnsi="Times New Roman" w:cs="Times New Roman"/>
                <w:color w:val="000000"/>
                <w:spacing w:val="-6"/>
                <w:sz w:val="28"/>
                <w:szCs w:val="28"/>
                <w:lang w:val="uk-UA" w:eastAsia="uk-UA"/>
              </w:rPr>
            </w:pPr>
            <w:r w:rsidRPr="00DB0C5A">
              <w:rPr>
                <w:rFonts w:ascii="Times New Roman" w:eastAsia="Times New Roman" w:hAnsi="Times New Roman" w:cs="Times New Roman"/>
                <w:color w:val="000000"/>
                <w:spacing w:val="-2"/>
                <w:sz w:val="28"/>
                <w:szCs w:val="28"/>
                <w:lang w:val="uk-UA" w:eastAsia="uk-UA"/>
              </w:rPr>
              <w:t>2. Методи стилістичних досліджень.</w:t>
            </w:r>
          </w:p>
          <w:p w:rsidR="005C0E23" w:rsidRPr="00DB0C5A" w:rsidRDefault="005C0E23" w:rsidP="005C0E23">
            <w:pPr>
              <w:widowControl w:val="0"/>
              <w:shd w:val="clear" w:color="auto" w:fill="FFFFFF"/>
              <w:tabs>
                <w:tab w:val="left" w:pos="734"/>
              </w:tabs>
              <w:autoSpaceDE w:val="0"/>
              <w:autoSpaceDN w:val="0"/>
              <w:adjustRightInd w:val="0"/>
              <w:spacing w:after="0" w:line="240" w:lineRule="auto"/>
              <w:ind w:firstLine="284"/>
              <w:rPr>
                <w:rFonts w:ascii="Times New Roman" w:eastAsia="Times New Roman" w:hAnsi="Times New Roman" w:cs="Times New Roman"/>
                <w:color w:val="000000"/>
                <w:spacing w:val="-19"/>
                <w:sz w:val="28"/>
                <w:szCs w:val="28"/>
                <w:lang w:val="uk-UA" w:eastAsia="uk-UA"/>
              </w:rPr>
            </w:pPr>
            <w:r w:rsidRPr="00DB0C5A">
              <w:rPr>
                <w:rFonts w:ascii="Times New Roman" w:eastAsia="Times New Roman" w:hAnsi="Times New Roman" w:cs="Times New Roman"/>
                <w:color w:val="000000"/>
                <w:spacing w:val="-1"/>
                <w:sz w:val="28"/>
                <w:szCs w:val="28"/>
                <w:lang w:val="uk-UA" w:eastAsia="uk-UA"/>
              </w:rPr>
              <w:t>3. Розділи стилістики.</w:t>
            </w:r>
          </w:p>
          <w:p w:rsidR="005C0E23" w:rsidRPr="00DB0C5A" w:rsidRDefault="005C0E23" w:rsidP="005C0E23">
            <w:pPr>
              <w:widowControl w:val="0"/>
              <w:shd w:val="clear" w:color="auto" w:fill="FFFFFF"/>
              <w:tabs>
                <w:tab w:val="left" w:pos="734"/>
              </w:tabs>
              <w:autoSpaceDE w:val="0"/>
              <w:autoSpaceDN w:val="0"/>
              <w:adjustRightInd w:val="0"/>
              <w:spacing w:after="0" w:line="240" w:lineRule="auto"/>
              <w:ind w:right="215" w:firstLine="284"/>
              <w:rPr>
                <w:rFonts w:ascii="Times New Roman" w:eastAsia="Times New Roman" w:hAnsi="Times New Roman" w:cs="Times New Roman"/>
                <w:color w:val="000000"/>
                <w:spacing w:val="-4"/>
                <w:sz w:val="28"/>
                <w:szCs w:val="28"/>
                <w:lang w:val="uk-UA" w:eastAsia="uk-UA"/>
              </w:rPr>
            </w:pPr>
            <w:r w:rsidRPr="00DB0C5A">
              <w:rPr>
                <w:rFonts w:ascii="Times New Roman" w:eastAsia="Times New Roman" w:hAnsi="Times New Roman" w:cs="Times New Roman"/>
                <w:color w:val="000000"/>
                <w:spacing w:val="-4"/>
                <w:sz w:val="28"/>
                <w:szCs w:val="28"/>
                <w:lang w:val="uk-UA" w:eastAsia="uk-UA"/>
              </w:rPr>
              <w:t>4</w:t>
            </w:r>
            <w:r>
              <w:rPr>
                <w:rFonts w:ascii="Times New Roman" w:eastAsia="Times New Roman" w:hAnsi="Times New Roman" w:cs="Times New Roman"/>
                <w:color w:val="000000"/>
                <w:spacing w:val="-4"/>
                <w:sz w:val="28"/>
                <w:szCs w:val="28"/>
                <w:lang w:val="uk-UA" w:eastAsia="uk-UA"/>
              </w:rPr>
              <w:t xml:space="preserve">. Коротка історія стилістичної </w:t>
            </w:r>
            <w:r w:rsidRPr="00DB0C5A">
              <w:rPr>
                <w:rFonts w:ascii="Times New Roman" w:eastAsia="Times New Roman" w:hAnsi="Times New Roman" w:cs="Times New Roman"/>
                <w:color w:val="000000"/>
                <w:spacing w:val="-4"/>
                <w:sz w:val="28"/>
                <w:szCs w:val="28"/>
                <w:lang w:val="uk-UA" w:eastAsia="uk-UA"/>
              </w:rPr>
              <w:t xml:space="preserve">науки. </w:t>
            </w:r>
          </w:p>
          <w:p w:rsidR="005C0E23" w:rsidRPr="00DB0C5A" w:rsidRDefault="005C0E23" w:rsidP="005C0E23">
            <w:pPr>
              <w:spacing w:after="0" w:line="240" w:lineRule="auto"/>
              <w:ind w:firstLine="284"/>
              <w:rPr>
                <w:rFonts w:ascii="Times New Roman" w:eastAsia="Times New Roman" w:hAnsi="Times New Roman" w:cs="Times New Roman"/>
                <w:color w:val="000000"/>
                <w:spacing w:val="-26"/>
                <w:sz w:val="28"/>
                <w:szCs w:val="28"/>
                <w:lang w:val="uk-UA" w:eastAsia="uk-UA"/>
              </w:rPr>
            </w:pPr>
            <w:r w:rsidRPr="00DB0C5A">
              <w:rPr>
                <w:rFonts w:ascii="Times New Roman" w:eastAsia="Times New Roman" w:hAnsi="Times New Roman" w:cs="Times New Roman"/>
                <w:color w:val="000000"/>
                <w:spacing w:val="-2"/>
                <w:sz w:val="28"/>
                <w:szCs w:val="28"/>
                <w:lang w:val="uk-UA" w:eastAsia="uk-UA"/>
              </w:rPr>
              <w:t xml:space="preserve">5. </w:t>
            </w:r>
            <w:proofErr w:type="spellStart"/>
            <w:r w:rsidRPr="00DB0C5A">
              <w:rPr>
                <w:rFonts w:ascii="Times New Roman" w:eastAsia="Times New Roman" w:hAnsi="Times New Roman" w:cs="Times New Roman"/>
                <w:color w:val="000000"/>
                <w:spacing w:val="-2"/>
                <w:sz w:val="28"/>
                <w:szCs w:val="28"/>
                <w:lang w:val="uk-UA" w:eastAsia="uk-UA"/>
              </w:rPr>
              <w:t>Мовний</w:t>
            </w:r>
            <w:proofErr w:type="spellEnd"/>
            <w:r w:rsidRPr="00DB0C5A">
              <w:rPr>
                <w:rFonts w:ascii="Times New Roman" w:eastAsia="Times New Roman" w:hAnsi="Times New Roman" w:cs="Times New Roman"/>
                <w:color w:val="000000"/>
                <w:spacing w:val="-2"/>
                <w:sz w:val="28"/>
                <w:szCs w:val="28"/>
                <w:lang w:val="uk-UA" w:eastAsia="uk-UA"/>
              </w:rPr>
              <w:t xml:space="preserve"> стиль.</w:t>
            </w:r>
          </w:p>
          <w:p w:rsidR="005C0E23" w:rsidRPr="00DB0C5A" w:rsidRDefault="005C0E23" w:rsidP="005C0E23">
            <w:pPr>
              <w:widowControl w:val="0"/>
              <w:shd w:val="clear" w:color="auto" w:fill="FFFFFF"/>
              <w:tabs>
                <w:tab w:val="left" w:pos="734"/>
              </w:tabs>
              <w:autoSpaceDE w:val="0"/>
              <w:autoSpaceDN w:val="0"/>
              <w:adjustRightInd w:val="0"/>
              <w:spacing w:after="0" w:line="240" w:lineRule="auto"/>
              <w:ind w:firstLine="284"/>
              <w:rPr>
                <w:rFonts w:ascii="Times New Roman" w:eastAsia="Times New Roman" w:hAnsi="Times New Roman" w:cs="Times New Roman"/>
                <w:color w:val="000000"/>
                <w:spacing w:val="-11"/>
                <w:sz w:val="28"/>
                <w:szCs w:val="28"/>
                <w:lang w:val="uk-UA" w:eastAsia="uk-UA"/>
              </w:rPr>
            </w:pPr>
            <w:r w:rsidRPr="00DB0C5A">
              <w:rPr>
                <w:rFonts w:ascii="Times New Roman" w:eastAsia="Times New Roman" w:hAnsi="Times New Roman" w:cs="Times New Roman"/>
                <w:color w:val="000000"/>
                <w:spacing w:val="-1"/>
                <w:sz w:val="28"/>
                <w:szCs w:val="28"/>
                <w:lang w:val="uk-UA" w:eastAsia="uk-UA"/>
              </w:rPr>
              <w:t>6. Поняття “норми” в стилістиці.</w:t>
            </w:r>
          </w:p>
          <w:p w:rsidR="008F7B40" w:rsidRPr="005C0E23" w:rsidRDefault="005C0E23" w:rsidP="005C0E23">
            <w:pPr>
              <w:widowControl w:val="0"/>
              <w:shd w:val="clear" w:color="auto" w:fill="FFFFFF"/>
              <w:tabs>
                <w:tab w:val="left" w:pos="734"/>
              </w:tabs>
              <w:autoSpaceDE w:val="0"/>
              <w:autoSpaceDN w:val="0"/>
              <w:adjustRightInd w:val="0"/>
              <w:spacing w:after="0" w:line="240" w:lineRule="auto"/>
              <w:ind w:firstLine="284"/>
              <w:rPr>
                <w:rFonts w:ascii="Times New Roman" w:eastAsia="Times New Roman" w:hAnsi="Times New Roman" w:cs="Times New Roman"/>
                <w:color w:val="000000"/>
                <w:spacing w:val="-11"/>
                <w:sz w:val="28"/>
                <w:szCs w:val="28"/>
                <w:lang w:val="uk-UA" w:eastAsia="uk-UA"/>
              </w:rPr>
            </w:pPr>
            <w:r w:rsidRPr="00DB0C5A">
              <w:rPr>
                <w:rFonts w:ascii="Times New Roman" w:eastAsia="Times New Roman" w:hAnsi="Times New Roman" w:cs="Times New Roman"/>
                <w:color w:val="000000"/>
                <w:spacing w:val="-2"/>
                <w:sz w:val="28"/>
                <w:szCs w:val="28"/>
                <w:lang w:val="uk-UA" w:eastAsia="uk-UA"/>
              </w:rPr>
              <w:t>7. Стилістичне значення. Конотації.</w:t>
            </w:r>
          </w:p>
          <w:p w:rsidR="008F7B40" w:rsidRPr="008F7B40" w:rsidRDefault="008F7B40" w:rsidP="008F7B40">
            <w:pPr>
              <w:pStyle w:val="a3"/>
              <w:snapToGrid w:val="0"/>
              <w:spacing w:before="0" w:beforeAutospacing="0" w:after="0" w:afterAutospacing="0"/>
              <w:jc w:val="both"/>
              <w:rPr>
                <w:color w:val="333333"/>
                <w:lang w:val="uk-UA"/>
              </w:rPr>
            </w:pPr>
          </w:p>
        </w:tc>
        <w:tc>
          <w:tcPr>
            <w:tcW w:w="4111" w:type="dxa"/>
            <w:vAlign w:val="center"/>
          </w:tcPr>
          <w:p w:rsidR="0036202F" w:rsidRPr="0036202F" w:rsidRDefault="008F7B40"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ar-SA"/>
              </w:rPr>
              <w:t>Опитування, доповідь,</w:t>
            </w:r>
            <w:r w:rsidR="0036202F" w:rsidRPr="0036202F">
              <w:rPr>
                <w:rFonts w:ascii="Times New Roman" w:eastAsia="Times New Roman" w:hAnsi="Times New Roman" w:cs="Times New Roman"/>
                <w:sz w:val="24"/>
                <w:szCs w:val="24"/>
                <w:lang w:val="uk-UA" w:eastAsia="ar-SA"/>
              </w:rPr>
              <w:t xml:space="preserve"> </w:t>
            </w:r>
            <w:r w:rsidRPr="0036202F">
              <w:rPr>
                <w:rFonts w:ascii="Times New Roman" w:eastAsia="Times New Roman" w:hAnsi="Times New Roman" w:cs="Times New Roman"/>
                <w:sz w:val="24"/>
                <w:szCs w:val="24"/>
                <w:lang w:val="uk-UA" w:eastAsia="ru-RU"/>
              </w:rPr>
              <w:t>тестові</w:t>
            </w:r>
            <w:r w:rsidR="0036202F" w:rsidRPr="0036202F">
              <w:rPr>
                <w:rFonts w:ascii="Times New Roman" w:eastAsia="Times New Roman" w:hAnsi="Times New Roman" w:cs="Times New Roman"/>
                <w:sz w:val="24"/>
                <w:szCs w:val="24"/>
                <w:lang w:val="uk-UA" w:eastAsia="ru-RU"/>
              </w:rPr>
              <w:t xml:space="preserve"> </w:t>
            </w:r>
            <w:r w:rsidRPr="0036202F">
              <w:rPr>
                <w:rFonts w:ascii="Times New Roman" w:hAnsi="Times New Roman" w:cs="Times New Roman"/>
                <w:sz w:val="24"/>
                <w:lang w:val="uk-UA"/>
              </w:rPr>
              <w:t>завдання</w:t>
            </w:r>
            <w:r w:rsidR="0036202F" w:rsidRPr="0036202F">
              <w:rPr>
                <w:rFonts w:ascii="Times New Roman" w:hAnsi="Times New Roman" w:cs="Times New Roman"/>
                <w:sz w:val="24"/>
                <w:lang w:val="uk-UA"/>
              </w:rPr>
              <w:t xml:space="preserve">, </w:t>
            </w:r>
            <w:r w:rsidR="0036202F" w:rsidRPr="0036202F">
              <w:rPr>
                <w:rFonts w:ascii="Times New Roman" w:eastAsia="Times New Roman" w:hAnsi="Times New Roman" w:cs="Times New Roman"/>
                <w:sz w:val="24"/>
                <w:szCs w:val="24"/>
                <w:lang w:val="uk-UA" w:eastAsia="ru-RU"/>
              </w:rPr>
              <w:t>практичні</w:t>
            </w:r>
          </w:p>
          <w:p w:rsidR="0036202F" w:rsidRPr="0036202F" w:rsidRDefault="0036202F"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ru-RU"/>
              </w:rPr>
              <w:t>вправи</w:t>
            </w:r>
          </w:p>
          <w:p w:rsidR="006E3359" w:rsidRPr="0036202F" w:rsidRDefault="006E3359" w:rsidP="0036202F">
            <w:pPr>
              <w:spacing w:after="0" w:line="240" w:lineRule="auto"/>
              <w:jc w:val="center"/>
              <w:rPr>
                <w:color w:val="000000"/>
                <w:kern w:val="24"/>
                <w:sz w:val="24"/>
                <w:lang w:val="uk-UA"/>
              </w:rPr>
            </w:pPr>
          </w:p>
        </w:tc>
      </w:tr>
      <w:tr w:rsidR="006850D2" w:rsidRPr="009A16A1" w:rsidTr="0036202F">
        <w:trPr>
          <w:trHeight w:val="335"/>
        </w:trPr>
        <w:tc>
          <w:tcPr>
            <w:tcW w:w="10448" w:type="dxa"/>
            <w:tcMar>
              <w:top w:w="100" w:type="dxa"/>
              <w:left w:w="100" w:type="dxa"/>
              <w:bottom w:w="100" w:type="dxa"/>
              <w:right w:w="100" w:type="dxa"/>
            </w:tcMar>
            <w:vAlign w:val="center"/>
          </w:tcPr>
          <w:p w:rsidR="006850D2" w:rsidRPr="005C0E23" w:rsidRDefault="006850D2" w:rsidP="006850D2">
            <w:pPr>
              <w:spacing w:after="0" w:line="240" w:lineRule="auto"/>
              <w:jc w:val="center"/>
              <w:rPr>
                <w:rFonts w:ascii="Times New Roman" w:hAnsi="Times New Roman" w:cs="Times New Roman"/>
                <w:b/>
                <w:sz w:val="28"/>
                <w:szCs w:val="28"/>
                <w:lang w:val="ru-RU"/>
              </w:rPr>
            </w:pPr>
            <w:r w:rsidRPr="00370867">
              <w:rPr>
                <w:rFonts w:ascii="Times New Roman" w:hAnsi="Times New Roman" w:cs="Times New Roman"/>
                <w:b/>
                <w:sz w:val="28"/>
                <w:szCs w:val="28"/>
                <w:lang w:val="uk-UA"/>
              </w:rPr>
              <w:t xml:space="preserve">Семінарське заняття </w:t>
            </w:r>
            <w:r w:rsidRPr="005C0E23">
              <w:rPr>
                <w:rFonts w:ascii="Times New Roman" w:hAnsi="Times New Roman" w:cs="Times New Roman"/>
                <w:b/>
                <w:sz w:val="28"/>
                <w:szCs w:val="28"/>
                <w:lang w:val="ru-RU"/>
              </w:rPr>
              <w:t>2</w:t>
            </w:r>
          </w:p>
          <w:p w:rsidR="005C0E23" w:rsidRPr="005C0E23" w:rsidRDefault="005C0E23" w:rsidP="005C0E23">
            <w:pPr>
              <w:shd w:val="clear" w:color="auto" w:fill="FFFFFF"/>
              <w:spacing w:after="0" w:line="240" w:lineRule="auto"/>
              <w:ind w:firstLine="567"/>
              <w:rPr>
                <w:rFonts w:ascii="Times New Roman" w:eastAsia="Times New Roman" w:hAnsi="Times New Roman" w:cs="Times New Roman"/>
                <w:b/>
                <w:color w:val="000000"/>
                <w:sz w:val="28"/>
                <w:szCs w:val="28"/>
                <w:lang w:val="uk-UA" w:eastAsia="uk-UA"/>
              </w:rPr>
            </w:pPr>
            <w:r w:rsidRPr="005C0E23">
              <w:rPr>
                <w:rFonts w:ascii="Times New Roman" w:eastAsia="Times New Roman" w:hAnsi="Times New Roman" w:cs="Times New Roman"/>
                <w:b/>
                <w:color w:val="000000"/>
                <w:sz w:val="28"/>
                <w:szCs w:val="28"/>
                <w:lang w:val="uk-UA" w:eastAsia="uk-UA"/>
              </w:rPr>
              <w:t>Стилістичне використання лексичних і фразеологічних засобів мови</w:t>
            </w:r>
          </w:p>
          <w:p w:rsidR="005C0E23" w:rsidRPr="00DB0C5A" w:rsidRDefault="005C0E23" w:rsidP="005C0E23">
            <w:pPr>
              <w:shd w:val="clear" w:color="auto" w:fill="FFFFFF"/>
              <w:spacing w:after="0" w:line="240" w:lineRule="auto"/>
              <w:rPr>
                <w:rFonts w:ascii="Times New Roman" w:eastAsia="Times New Roman" w:hAnsi="Times New Roman" w:cs="Times New Roman"/>
                <w:color w:val="000000"/>
                <w:sz w:val="28"/>
                <w:szCs w:val="28"/>
                <w:lang w:val="uk-UA" w:eastAsia="uk-UA"/>
              </w:rPr>
            </w:pPr>
          </w:p>
          <w:p w:rsidR="005C0E23" w:rsidRPr="00DB0C5A" w:rsidRDefault="005C0E23" w:rsidP="005C0E23">
            <w:pPr>
              <w:shd w:val="clear" w:color="auto" w:fill="FFFFFF"/>
              <w:spacing w:after="0" w:line="240" w:lineRule="auto"/>
              <w:ind w:left="284"/>
              <w:rPr>
                <w:rFonts w:ascii="Times New Roman" w:eastAsia="Times New Roman" w:hAnsi="Times New Roman" w:cs="Times New Roman"/>
                <w:color w:val="000000"/>
                <w:sz w:val="28"/>
                <w:szCs w:val="28"/>
                <w:u w:val="single"/>
                <w:lang w:val="uk-UA" w:eastAsia="uk-UA"/>
              </w:rPr>
            </w:pPr>
            <w:r w:rsidRPr="00DB0C5A">
              <w:rPr>
                <w:rFonts w:ascii="Times New Roman" w:eastAsia="Times New Roman" w:hAnsi="Times New Roman" w:cs="Times New Roman"/>
                <w:color w:val="000000"/>
                <w:sz w:val="28"/>
                <w:szCs w:val="28"/>
                <w:lang w:val="uk-UA" w:eastAsia="uk-UA"/>
              </w:rPr>
              <w:lastRenderedPageBreak/>
              <w:t>1. Стилістична диференціація лексики.</w:t>
            </w:r>
          </w:p>
          <w:p w:rsidR="005C0E23" w:rsidRPr="00DB0C5A" w:rsidRDefault="005C0E23" w:rsidP="005C0E23">
            <w:pPr>
              <w:widowControl w:val="0"/>
              <w:shd w:val="clear" w:color="auto" w:fill="FFFFFF"/>
              <w:tabs>
                <w:tab w:val="left" w:pos="734"/>
              </w:tabs>
              <w:autoSpaceDE w:val="0"/>
              <w:autoSpaceDN w:val="0"/>
              <w:adjustRightInd w:val="0"/>
              <w:spacing w:after="0" w:line="240" w:lineRule="auto"/>
              <w:ind w:left="284"/>
              <w:rPr>
                <w:rFonts w:ascii="Times New Roman" w:eastAsia="Times New Roman" w:hAnsi="Times New Roman" w:cs="Times New Roman"/>
                <w:color w:val="000000"/>
                <w:sz w:val="28"/>
                <w:szCs w:val="28"/>
                <w:lang w:val="uk-UA" w:eastAsia="uk-UA"/>
              </w:rPr>
            </w:pPr>
            <w:r w:rsidRPr="00DB0C5A">
              <w:rPr>
                <w:rFonts w:ascii="Times New Roman" w:eastAsia="Times New Roman" w:hAnsi="Times New Roman" w:cs="Times New Roman"/>
                <w:color w:val="000000"/>
                <w:sz w:val="28"/>
                <w:szCs w:val="28"/>
                <w:lang w:val="uk-UA" w:eastAsia="uk-UA"/>
              </w:rPr>
              <w:t>2. Значення слова. Багатозначність слів. Типи значень слів.</w:t>
            </w:r>
          </w:p>
          <w:p w:rsidR="005C0E23" w:rsidRPr="00DB0C5A" w:rsidRDefault="005C0E23" w:rsidP="005C0E23">
            <w:pPr>
              <w:widowControl w:val="0"/>
              <w:shd w:val="clear" w:color="auto" w:fill="FFFFFF"/>
              <w:tabs>
                <w:tab w:val="left" w:pos="734"/>
              </w:tabs>
              <w:autoSpaceDE w:val="0"/>
              <w:autoSpaceDN w:val="0"/>
              <w:adjustRightInd w:val="0"/>
              <w:spacing w:after="0" w:line="240" w:lineRule="auto"/>
              <w:ind w:left="284"/>
              <w:rPr>
                <w:rFonts w:ascii="Times New Roman" w:eastAsia="Times New Roman" w:hAnsi="Times New Roman" w:cs="Times New Roman"/>
                <w:color w:val="000000"/>
                <w:sz w:val="28"/>
                <w:szCs w:val="28"/>
                <w:lang w:val="uk-UA" w:eastAsia="uk-UA"/>
              </w:rPr>
            </w:pPr>
            <w:r w:rsidRPr="00DB0C5A">
              <w:rPr>
                <w:rFonts w:ascii="Times New Roman" w:eastAsia="Times New Roman" w:hAnsi="Times New Roman" w:cs="Times New Roman"/>
                <w:color w:val="000000"/>
                <w:sz w:val="28"/>
                <w:szCs w:val="28"/>
                <w:lang w:val="uk-UA" w:eastAsia="uk-UA"/>
              </w:rPr>
              <w:t>3. Омонімія. Синонімія. Антонімія.</w:t>
            </w:r>
          </w:p>
          <w:p w:rsidR="005C0E23" w:rsidRPr="00DB0C5A" w:rsidRDefault="005C0E23" w:rsidP="005C0E23">
            <w:pPr>
              <w:widowControl w:val="0"/>
              <w:shd w:val="clear" w:color="auto" w:fill="FFFFFF"/>
              <w:tabs>
                <w:tab w:val="left" w:pos="734"/>
              </w:tabs>
              <w:autoSpaceDE w:val="0"/>
              <w:autoSpaceDN w:val="0"/>
              <w:adjustRightInd w:val="0"/>
              <w:spacing w:after="0" w:line="240" w:lineRule="auto"/>
              <w:ind w:left="284" w:right="215"/>
              <w:rPr>
                <w:rFonts w:ascii="Times New Roman" w:eastAsia="Times New Roman" w:hAnsi="Times New Roman" w:cs="Times New Roman"/>
                <w:color w:val="000000"/>
                <w:sz w:val="28"/>
                <w:szCs w:val="28"/>
                <w:lang w:val="uk-UA" w:eastAsia="uk-UA"/>
              </w:rPr>
            </w:pPr>
            <w:r w:rsidRPr="00DB0C5A">
              <w:rPr>
                <w:rFonts w:ascii="Times New Roman" w:eastAsia="Times New Roman" w:hAnsi="Times New Roman" w:cs="Times New Roman"/>
                <w:color w:val="000000"/>
                <w:sz w:val="28"/>
                <w:szCs w:val="28"/>
                <w:lang w:val="uk-UA" w:eastAsia="uk-UA"/>
              </w:rPr>
              <w:t xml:space="preserve">4. Співзвучні слова з різними значеннями (пароніми). </w:t>
            </w:r>
          </w:p>
          <w:p w:rsidR="005C0E23" w:rsidRPr="00DB0C5A" w:rsidRDefault="005C0E23" w:rsidP="005C0E23">
            <w:pPr>
              <w:widowControl w:val="0"/>
              <w:shd w:val="clear" w:color="auto" w:fill="FFFFFF"/>
              <w:tabs>
                <w:tab w:val="left" w:pos="734"/>
              </w:tabs>
              <w:autoSpaceDE w:val="0"/>
              <w:autoSpaceDN w:val="0"/>
              <w:adjustRightInd w:val="0"/>
              <w:spacing w:after="0" w:line="240" w:lineRule="auto"/>
              <w:ind w:left="284" w:right="215"/>
              <w:rPr>
                <w:rFonts w:ascii="Times New Roman" w:eastAsia="Times New Roman" w:hAnsi="Times New Roman" w:cs="Times New Roman"/>
                <w:color w:val="000000"/>
                <w:sz w:val="28"/>
                <w:szCs w:val="28"/>
                <w:lang w:val="uk-UA" w:eastAsia="uk-UA"/>
              </w:rPr>
            </w:pPr>
            <w:r w:rsidRPr="00DB0C5A">
              <w:rPr>
                <w:rFonts w:ascii="Times New Roman" w:eastAsia="Times New Roman" w:hAnsi="Times New Roman" w:cs="Times New Roman"/>
                <w:color w:val="000000"/>
                <w:sz w:val="28"/>
                <w:szCs w:val="28"/>
                <w:lang w:val="uk-UA" w:eastAsia="uk-UA"/>
              </w:rPr>
              <w:t>5. Застарілі слова.</w:t>
            </w:r>
          </w:p>
          <w:p w:rsidR="005C0E23" w:rsidRPr="00DB0C5A" w:rsidRDefault="005C0E23" w:rsidP="005C0E23">
            <w:pPr>
              <w:widowControl w:val="0"/>
              <w:shd w:val="clear" w:color="auto" w:fill="FFFFFF"/>
              <w:tabs>
                <w:tab w:val="left" w:pos="734"/>
              </w:tabs>
              <w:autoSpaceDE w:val="0"/>
              <w:autoSpaceDN w:val="0"/>
              <w:adjustRightInd w:val="0"/>
              <w:spacing w:after="0" w:line="240" w:lineRule="auto"/>
              <w:ind w:left="284" w:right="215"/>
              <w:rPr>
                <w:rFonts w:ascii="Times New Roman" w:eastAsia="Times New Roman" w:hAnsi="Times New Roman" w:cs="Times New Roman"/>
                <w:color w:val="000000"/>
                <w:sz w:val="28"/>
                <w:szCs w:val="28"/>
                <w:lang w:val="uk-UA" w:eastAsia="uk-UA"/>
              </w:rPr>
            </w:pPr>
            <w:r w:rsidRPr="00DB0C5A">
              <w:rPr>
                <w:rFonts w:ascii="Times New Roman" w:eastAsia="Times New Roman" w:hAnsi="Times New Roman" w:cs="Times New Roman"/>
                <w:color w:val="000000"/>
                <w:sz w:val="28"/>
                <w:szCs w:val="28"/>
                <w:lang w:val="uk-UA" w:eastAsia="uk-UA"/>
              </w:rPr>
              <w:t>6. Неологізми.</w:t>
            </w:r>
          </w:p>
          <w:p w:rsidR="005C0E23" w:rsidRPr="00DB0C5A" w:rsidRDefault="005C0E23" w:rsidP="005C0E23">
            <w:pPr>
              <w:widowControl w:val="0"/>
              <w:shd w:val="clear" w:color="auto" w:fill="FFFFFF"/>
              <w:tabs>
                <w:tab w:val="left" w:pos="734"/>
              </w:tabs>
              <w:autoSpaceDE w:val="0"/>
              <w:autoSpaceDN w:val="0"/>
              <w:adjustRightInd w:val="0"/>
              <w:spacing w:after="0" w:line="240" w:lineRule="auto"/>
              <w:ind w:left="284" w:right="215"/>
              <w:rPr>
                <w:rFonts w:ascii="Times New Roman" w:eastAsia="Times New Roman" w:hAnsi="Times New Roman" w:cs="Times New Roman"/>
                <w:color w:val="000000"/>
                <w:sz w:val="28"/>
                <w:szCs w:val="28"/>
                <w:lang w:val="uk-UA" w:eastAsia="uk-UA"/>
              </w:rPr>
            </w:pPr>
            <w:r w:rsidRPr="00DB0C5A">
              <w:rPr>
                <w:rFonts w:ascii="Times New Roman" w:eastAsia="Times New Roman" w:hAnsi="Times New Roman" w:cs="Times New Roman"/>
                <w:color w:val="000000"/>
                <w:sz w:val="28"/>
                <w:szCs w:val="28"/>
                <w:lang w:val="uk-UA" w:eastAsia="uk-UA"/>
              </w:rPr>
              <w:t>7. Фразеологічні сполучення, їх стилістичне використання.</w:t>
            </w:r>
          </w:p>
          <w:p w:rsidR="005C0E23" w:rsidRPr="00DB0C5A" w:rsidRDefault="005C0E23" w:rsidP="005C0E23">
            <w:pPr>
              <w:widowControl w:val="0"/>
              <w:shd w:val="clear" w:color="auto" w:fill="FFFFFF"/>
              <w:tabs>
                <w:tab w:val="left" w:pos="734"/>
              </w:tabs>
              <w:autoSpaceDE w:val="0"/>
              <w:autoSpaceDN w:val="0"/>
              <w:adjustRightInd w:val="0"/>
              <w:spacing w:after="0" w:line="240" w:lineRule="auto"/>
              <w:ind w:left="284" w:right="215"/>
              <w:rPr>
                <w:rFonts w:ascii="Times New Roman" w:eastAsia="Times New Roman" w:hAnsi="Times New Roman" w:cs="Times New Roman"/>
                <w:color w:val="000000"/>
                <w:sz w:val="28"/>
                <w:szCs w:val="28"/>
                <w:lang w:val="uk-UA" w:eastAsia="uk-UA"/>
              </w:rPr>
            </w:pPr>
            <w:r w:rsidRPr="00DB0C5A">
              <w:rPr>
                <w:rFonts w:ascii="Times New Roman" w:eastAsia="Times New Roman" w:hAnsi="Times New Roman" w:cs="Times New Roman"/>
                <w:color w:val="000000"/>
                <w:sz w:val="28"/>
                <w:szCs w:val="28"/>
                <w:lang w:val="uk-UA" w:eastAsia="uk-UA"/>
              </w:rPr>
              <w:t>8. Експресивно забарвлена лексика.</w:t>
            </w:r>
          </w:p>
          <w:p w:rsidR="006850D2" w:rsidRPr="00C30DF8" w:rsidRDefault="006850D2" w:rsidP="006850D2">
            <w:pPr>
              <w:widowControl w:val="0"/>
              <w:spacing w:after="0" w:line="240" w:lineRule="auto"/>
              <w:ind w:left="96" w:right="354"/>
              <w:rPr>
                <w:rFonts w:ascii="Times New Roman" w:hAnsi="Times New Roman" w:cs="Times New Roman"/>
                <w:sz w:val="24"/>
                <w:szCs w:val="24"/>
                <w:lang w:val="uk-UA"/>
              </w:rPr>
            </w:pPr>
          </w:p>
        </w:tc>
        <w:tc>
          <w:tcPr>
            <w:tcW w:w="4111" w:type="dxa"/>
            <w:vAlign w:val="center"/>
          </w:tcPr>
          <w:p w:rsidR="006850D2" w:rsidRPr="0036202F" w:rsidRDefault="006850D2"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ar-SA"/>
              </w:rPr>
              <w:lastRenderedPageBreak/>
              <w:t xml:space="preserve">Опитування, доповідь, </w:t>
            </w:r>
            <w:r w:rsidRPr="0036202F">
              <w:rPr>
                <w:rFonts w:ascii="Times New Roman" w:eastAsia="Times New Roman" w:hAnsi="Times New Roman" w:cs="Times New Roman"/>
                <w:sz w:val="24"/>
                <w:szCs w:val="24"/>
                <w:lang w:val="uk-UA" w:eastAsia="ru-RU"/>
              </w:rPr>
              <w:t xml:space="preserve">тестові </w:t>
            </w:r>
            <w:r w:rsidRPr="0036202F">
              <w:rPr>
                <w:rFonts w:ascii="Times New Roman" w:hAnsi="Times New Roman" w:cs="Times New Roman"/>
                <w:sz w:val="24"/>
                <w:lang w:val="uk-UA"/>
              </w:rPr>
              <w:t xml:space="preserve">завдання, </w:t>
            </w:r>
            <w:r w:rsidRPr="0036202F">
              <w:rPr>
                <w:rFonts w:ascii="Times New Roman" w:eastAsia="Times New Roman" w:hAnsi="Times New Roman" w:cs="Times New Roman"/>
                <w:sz w:val="24"/>
                <w:szCs w:val="24"/>
                <w:lang w:val="uk-UA" w:eastAsia="ru-RU"/>
              </w:rPr>
              <w:t>практичні</w:t>
            </w:r>
          </w:p>
          <w:p w:rsidR="006850D2" w:rsidRPr="0036202F" w:rsidRDefault="006850D2"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ru-RU"/>
              </w:rPr>
              <w:t>вправи</w:t>
            </w:r>
          </w:p>
          <w:p w:rsidR="006850D2" w:rsidRPr="001B696A" w:rsidRDefault="006850D2" w:rsidP="008F7B40">
            <w:pPr>
              <w:tabs>
                <w:tab w:val="num" w:pos="900"/>
              </w:tabs>
              <w:ind w:left="216"/>
              <w:rPr>
                <w:rFonts w:ascii="Times New Roman" w:hAnsi="Times New Roman" w:cs="Times New Roman"/>
                <w:color w:val="000000"/>
                <w:kern w:val="24"/>
                <w:sz w:val="24"/>
                <w:szCs w:val="24"/>
                <w:lang w:val="uk-UA"/>
              </w:rPr>
            </w:pPr>
          </w:p>
        </w:tc>
      </w:tr>
      <w:tr w:rsidR="006850D2" w:rsidRPr="009A16A1" w:rsidTr="0036202F">
        <w:trPr>
          <w:trHeight w:val="335"/>
        </w:trPr>
        <w:tc>
          <w:tcPr>
            <w:tcW w:w="10448" w:type="dxa"/>
            <w:tcMar>
              <w:top w:w="100" w:type="dxa"/>
              <w:left w:w="100" w:type="dxa"/>
              <w:bottom w:w="100" w:type="dxa"/>
              <w:right w:w="100" w:type="dxa"/>
            </w:tcMar>
            <w:vAlign w:val="center"/>
          </w:tcPr>
          <w:p w:rsidR="006850D2" w:rsidRPr="006850D2" w:rsidRDefault="006850D2" w:rsidP="008F7B40">
            <w:pPr>
              <w:spacing w:after="0" w:line="240" w:lineRule="auto"/>
              <w:jc w:val="center"/>
              <w:rPr>
                <w:rFonts w:ascii="Times New Roman" w:hAnsi="Times New Roman" w:cs="Times New Roman"/>
                <w:b/>
                <w:sz w:val="28"/>
                <w:szCs w:val="28"/>
                <w:lang w:val="uk-UA"/>
              </w:rPr>
            </w:pPr>
            <w:r w:rsidRPr="006850D2">
              <w:rPr>
                <w:rFonts w:ascii="Times New Roman" w:hAnsi="Times New Roman" w:cs="Times New Roman"/>
                <w:b/>
                <w:sz w:val="28"/>
                <w:szCs w:val="28"/>
                <w:lang w:val="uk-UA"/>
              </w:rPr>
              <w:lastRenderedPageBreak/>
              <w:t>Семінарське заняття 3</w:t>
            </w:r>
          </w:p>
          <w:p w:rsidR="005C0E23" w:rsidRPr="005C0E23" w:rsidRDefault="005C0E23" w:rsidP="00B01E4A">
            <w:pPr>
              <w:widowControl w:val="0"/>
              <w:shd w:val="clear" w:color="auto" w:fill="FFFFFF"/>
              <w:spacing w:after="0" w:line="240" w:lineRule="auto"/>
              <w:jc w:val="center"/>
              <w:rPr>
                <w:rFonts w:ascii="Times New Roman" w:hAnsi="Times New Roman" w:cs="Times New Roman"/>
                <w:b/>
                <w:sz w:val="28"/>
                <w:szCs w:val="28"/>
                <w:lang w:val="uk-UA"/>
              </w:rPr>
            </w:pPr>
            <w:r w:rsidRPr="005C0E23">
              <w:rPr>
                <w:rFonts w:ascii="Times New Roman" w:eastAsia="Times New Roman" w:hAnsi="Times New Roman" w:cs="Times New Roman"/>
                <w:b/>
                <w:color w:val="000000"/>
                <w:sz w:val="28"/>
                <w:szCs w:val="28"/>
                <w:lang w:val="uk-UA" w:eastAsia="uk-UA"/>
              </w:rPr>
              <w:t>Стилістичне використання морфологічних засобів мови</w:t>
            </w:r>
            <w:r w:rsidRPr="005C0E23">
              <w:rPr>
                <w:rFonts w:ascii="Times New Roman" w:hAnsi="Times New Roman" w:cs="Times New Roman"/>
                <w:b/>
                <w:sz w:val="28"/>
                <w:szCs w:val="28"/>
                <w:lang w:val="uk-UA"/>
              </w:rPr>
              <w:t xml:space="preserve"> </w:t>
            </w:r>
          </w:p>
          <w:p w:rsidR="005C0E23" w:rsidRPr="00DB0C5A" w:rsidRDefault="005C0E23" w:rsidP="005C0E23">
            <w:pPr>
              <w:widowControl w:val="0"/>
              <w:numPr>
                <w:ilvl w:val="0"/>
                <w:numId w:val="44"/>
              </w:numPr>
              <w:shd w:val="clear" w:color="auto" w:fill="FFFFFF"/>
              <w:tabs>
                <w:tab w:val="left" w:pos="-3261"/>
              </w:tabs>
              <w:autoSpaceDE w:val="0"/>
              <w:autoSpaceDN w:val="0"/>
              <w:adjustRightInd w:val="0"/>
              <w:spacing w:after="0" w:line="240" w:lineRule="auto"/>
              <w:ind w:left="284"/>
              <w:rPr>
                <w:rFonts w:ascii="Times New Roman" w:eastAsia="Times New Roman" w:hAnsi="Times New Roman" w:cs="Times New Roman"/>
                <w:color w:val="000000"/>
                <w:sz w:val="28"/>
                <w:szCs w:val="28"/>
                <w:lang w:val="uk-UA" w:eastAsia="uk-UA"/>
              </w:rPr>
            </w:pPr>
            <w:r w:rsidRPr="00DB0C5A">
              <w:rPr>
                <w:rFonts w:ascii="Times New Roman" w:eastAsia="Times New Roman" w:hAnsi="Times New Roman" w:cs="Times New Roman"/>
                <w:color w:val="000000"/>
                <w:sz w:val="28"/>
                <w:szCs w:val="28"/>
                <w:lang w:val="uk-UA" w:eastAsia="uk-UA"/>
              </w:rPr>
              <w:t>Морфологічний розділ стилістики.</w:t>
            </w:r>
          </w:p>
          <w:p w:rsidR="005C0E23" w:rsidRPr="00DB0C5A" w:rsidRDefault="005C0E23" w:rsidP="005C0E23">
            <w:pPr>
              <w:widowControl w:val="0"/>
              <w:numPr>
                <w:ilvl w:val="0"/>
                <w:numId w:val="44"/>
              </w:numPr>
              <w:shd w:val="clear" w:color="auto" w:fill="FFFFFF"/>
              <w:tabs>
                <w:tab w:val="left" w:pos="-3261"/>
              </w:tabs>
              <w:autoSpaceDE w:val="0"/>
              <w:autoSpaceDN w:val="0"/>
              <w:adjustRightInd w:val="0"/>
              <w:spacing w:after="0" w:line="240" w:lineRule="auto"/>
              <w:ind w:left="284"/>
              <w:rPr>
                <w:rFonts w:ascii="Times New Roman" w:eastAsia="Times New Roman" w:hAnsi="Times New Roman" w:cs="Times New Roman"/>
                <w:color w:val="000000"/>
                <w:sz w:val="28"/>
                <w:szCs w:val="28"/>
                <w:lang w:val="uk-UA" w:eastAsia="uk-UA"/>
              </w:rPr>
            </w:pPr>
            <w:r w:rsidRPr="00DB0C5A">
              <w:rPr>
                <w:rFonts w:ascii="Times New Roman" w:eastAsia="Times New Roman" w:hAnsi="Times New Roman" w:cs="Times New Roman"/>
                <w:color w:val="000000"/>
                <w:sz w:val="28"/>
                <w:szCs w:val="28"/>
                <w:lang w:val="uk-UA" w:eastAsia="uk-UA"/>
              </w:rPr>
              <w:t>Поняття морфологічних синонімів.</w:t>
            </w:r>
          </w:p>
          <w:p w:rsidR="005C0E23" w:rsidRPr="00DB0C5A" w:rsidRDefault="005C0E23" w:rsidP="005C0E23">
            <w:pPr>
              <w:widowControl w:val="0"/>
              <w:numPr>
                <w:ilvl w:val="0"/>
                <w:numId w:val="44"/>
              </w:numPr>
              <w:shd w:val="clear" w:color="auto" w:fill="FFFFFF"/>
              <w:tabs>
                <w:tab w:val="left" w:pos="-3261"/>
              </w:tabs>
              <w:autoSpaceDE w:val="0"/>
              <w:autoSpaceDN w:val="0"/>
              <w:adjustRightInd w:val="0"/>
              <w:spacing w:after="0" w:line="240" w:lineRule="auto"/>
              <w:ind w:left="284"/>
              <w:rPr>
                <w:rFonts w:ascii="Times New Roman" w:eastAsia="Times New Roman" w:hAnsi="Times New Roman" w:cs="Times New Roman"/>
                <w:color w:val="000000"/>
                <w:sz w:val="28"/>
                <w:szCs w:val="28"/>
                <w:lang w:val="uk-UA" w:eastAsia="uk-UA"/>
              </w:rPr>
            </w:pPr>
            <w:r w:rsidRPr="00DB0C5A">
              <w:rPr>
                <w:rFonts w:ascii="Times New Roman" w:eastAsia="Times New Roman" w:hAnsi="Times New Roman" w:cs="Times New Roman"/>
                <w:color w:val="000000"/>
                <w:sz w:val="28"/>
                <w:szCs w:val="28"/>
                <w:lang w:val="uk-UA" w:eastAsia="uk-UA"/>
              </w:rPr>
              <w:t>Словотворчі засоби морфології.</w:t>
            </w:r>
          </w:p>
          <w:p w:rsidR="005C0E23" w:rsidRPr="00DB0C5A" w:rsidRDefault="005C0E23" w:rsidP="005C0E23">
            <w:pPr>
              <w:widowControl w:val="0"/>
              <w:numPr>
                <w:ilvl w:val="0"/>
                <w:numId w:val="44"/>
              </w:numPr>
              <w:shd w:val="clear" w:color="auto" w:fill="FFFFFF"/>
              <w:tabs>
                <w:tab w:val="left" w:pos="-3261"/>
              </w:tabs>
              <w:autoSpaceDE w:val="0"/>
              <w:autoSpaceDN w:val="0"/>
              <w:adjustRightInd w:val="0"/>
              <w:spacing w:after="0" w:line="240" w:lineRule="auto"/>
              <w:ind w:left="284"/>
              <w:rPr>
                <w:rFonts w:ascii="Times New Roman" w:eastAsia="Times New Roman" w:hAnsi="Times New Roman" w:cs="Times New Roman"/>
                <w:color w:val="000000"/>
                <w:sz w:val="28"/>
                <w:szCs w:val="28"/>
                <w:lang w:val="uk-UA" w:eastAsia="uk-UA"/>
              </w:rPr>
            </w:pPr>
            <w:r w:rsidRPr="00DB0C5A">
              <w:rPr>
                <w:rFonts w:ascii="Times New Roman" w:eastAsia="Times New Roman" w:hAnsi="Times New Roman" w:cs="Times New Roman"/>
                <w:color w:val="000000"/>
                <w:sz w:val="28"/>
                <w:szCs w:val="28"/>
                <w:lang w:val="uk-UA" w:eastAsia="uk-UA"/>
              </w:rPr>
              <w:t>Стилістичні особливості самостійних частин мови.</w:t>
            </w:r>
          </w:p>
          <w:p w:rsidR="005C0E23" w:rsidRPr="00DB0C5A" w:rsidRDefault="005C0E23" w:rsidP="005C0E23">
            <w:pPr>
              <w:widowControl w:val="0"/>
              <w:numPr>
                <w:ilvl w:val="0"/>
                <w:numId w:val="44"/>
              </w:numPr>
              <w:shd w:val="clear" w:color="auto" w:fill="FFFFFF"/>
              <w:tabs>
                <w:tab w:val="left" w:pos="-3261"/>
              </w:tabs>
              <w:autoSpaceDE w:val="0"/>
              <w:autoSpaceDN w:val="0"/>
              <w:adjustRightInd w:val="0"/>
              <w:spacing w:after="0" w:line="240" w:lineRule="auto"/>
              <w:ind w:left="284"/>
              <w:rPr>
                <w:rFonts w:ascii="Times New Roman" w:eastAsia="Times New Roman" w:hAnsi="Times New Roman" w:cs="Times New Roman"/>
                <w:color w:val="000000"/>
                <w:sz w:val="28"/>
                <w:szCs w:val="28"/>
                <w:lang w:val="uk-UA" w:eastAsia="uk-UA"/>
              </w:rPr>
            </w:pPr>
            <w:r w:rsidRPr="00DB0C5A">
              <w:rPr>
                <w:rFonts w:ascii="Times New Roman" w:eastAsia="Times New Roman" w:hAnsi="Times New Roman" w:cs="Times New Roman"/>
                <w:color w:val="000000"/>
                <w:sz w:val="28"/>
                <w:szCs w:val="28"/>
                <w:lang w:val="uk-UA" w:eastAsia="uk-UA"/>
              </w:rPr>
              <w:t>Стилістичні особливості службових частин мови.</w:t>
            </w:r>
          </w:p>
          <w:p w:rsidR="006850D2" w:rsidRPr="005C0E23" w:rsidRDefault="006850D2" w:rsidP="006850D2">
            <w:pPr>
              <w:spacing w:after="0" w:line="240" w:lineRule="auto"/>
              <w:rPr>
                <w:rFonts w:ascii="Times New Roman" w:hAnsi="Times New Roman" w:cs="Times New Roman"/>
                <w:color w:val="000000"/>
                <w:kern w:val="24"/>
                <w:sz w:val="28"/>
                <w:szCs w:val="28"/>
                <w:highlight w:val="magenta"/>
                <w:lang w:val="uk-UA"/>
              </w:rPr>
            </w:pPr>
          </w:p>
        </w:tc>
        <w:tc>
          <w:tcPr>
            <w:tcW w:w="4111" w:type="dxa"/>
            <w:vAlign w:val="center"/>
          </w:tcPr>
          <w:p w:rsidR="006850D2" w:rsidRPr="0036202F" w:rsidRDefault="006850D2"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ar-SA"/>
              </w:rPr>
              <w:t xml:space="preserve">Опитування, доповідь, </w:t>
            </w:r>
            <w:r w:rsidRPr="0036202F">
              <w:rPr>
                <w:rFonts w:ascii="Times New Roman" w:eastAsia="Times New Roman" w:hAnsi="Times New Roman" w:cs="Times New Roman"/>
                <w:sz w:val="24"/>
                <w:szCs w:val="24"/>
                <w:lang w:val="uk-UA" w:eastAsia="ru-RU"/>
              </w:rPr>
              <w:t xml:space="preserve">тестові </w:t>
            </w:r>
            <w:r w:rsidRPr="0036202F">
              <w:rPr>
                <w:rFonts w:ascii="Times New Roman" w:hAnsi="Times New Roman" w:cs="Times New Roman"/>
                <w:sz w:val="24"/>
                <w:lang w:val="uk-UA"/>
              </w:rPr>
              <w:t xml:space="preserve">завдання, </w:t>
            </w:r>
            <w:r w:rsidRPr="0036202F">
              <w:rPr>
                <w:rFonts w:ascii="Times New Roman" w:eastAsia="Times New Roman" w:hAnsi="Times New Roman" w:cs="Times New Roman"/>
                <w:sz w:val="24"/>
                <w:szCs w:val="24"/>
                <w:lang w:val="uk-UA" w:eastAsia="ru-RU"/>
              </w:rPr>
              <w:t>практичні</w:t>
            </w:r>
          </w:p>
          <w:p w:rsidR="006850D2" w:rsidRPr="0036202F" w:rsidRDefault="006850D2"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ru-RU"/>
              </w:rPr>
              <w:t>вправи</w:t>
            </w:r>
          </w:p>
          <w:p w:rsidR="006850D2" w:rsidRPr="001B696A" w:rsidRDefault="006850D2" w:rsidP="008F7B40">
            <w:pPr>
              <w:tabs>
                <w:tab w:val="num" w:pos="360"/>
              </w:tabs>
              <w:ind w:left="216"/>
              <w:rPr>
                <w:rFonts w:ascii="Times New Roman" w:hAnsi="Times New Roman" w:cs="Times New Roman"/>
                <w:kern w:val="24"/>
                <w:sz w:val="24"/>
                <w:szCs w:val="24"/>
                <w:lang w:val="uk-UA"/>
              </w:rPr>
            </w:pPr>
          </w:p>
        </w:tc>
      </w:tr>
      <w:tr w:rsidR="006850D2" w:rsidRPr="005C0E23" w:rsidTr="0036202F">
        <w:trPr>
          <w:trHeight w:val="335"/>
        </w:trPr>
        <w:tc>
          <w:tcPr>
            <w:tcW w:w="10448" w:type="dxa"/>
            <w:tcMar>
              <w:top w:w="100" w:type="dxa"/>
              <w:left w:w="100" w:type="dxa"/>
              <w:bottom w:w="100" w:type="dxa"/>
              <w:right w:w="100" w:type="dxa"/>
            </w:tcMar>
            <w:vAlign w:val="center"/>
          </w:tcPr>
          <w:p w:rsidR="006850D2" w:rsidRPr="006850D2" w:rsidRDefault="006850D2" w:rsidP="006850D2">
            <w:pPr>
              <w:spacing w:after="0" w:line="240" w:lineRule="auto"/>
              <w:jc w:val="center"/>
              <w:rPr>
                <w:rFonts w:ascii="Times New Roman" w:hAnsi="Times New Roman" w:cs="Times New Roman"/>
                <w:b/>
                <w:sz w:val="28"/>
                <w:szCs w:val="28"/>
              </w:rPr>
            </w:pPr>
            <w:r w:rsidRPr="006850D2">
              <w:rPr>
                <w:rFonts w:ascii="Times New Roman" w:hAnsi="Times New Roman" w:cs="Times New Roman"/>
                <w:b/>
                <w:sz w:val="28"/>
                <w:szCs w:val="28"/>
                <w:lang w:val="uk-UA"/>
              </w:rPr>
              <w:t>Семінарське заняття 4</w:t>
            </w:r>
          </w:p>
          <w:p w:rsidR="005C0E23" w:rsidRPr="005C0E23" w:rsidRDefault="005C0E23" w:rsidP="005C0E23">
            <w:pPr>
              <w:pStyle w:val="a3"/>
              <w:tabs>
                <w:tab w:val="left" w:pos="426"/>
              </w:tabs>
              <w:snapToGrid w:val="0"/>
              <w:spacing w:before="0" w:beforeAutospacing="0" w:after="0" w:afterAutospacing="0"/>
              <w:ind w:left="-46"/>
              <w:jc w:val="center"/>
              <w:rPr>
                <w:bCs/>
                <w:color w:val="FF0000"/>
                <w:sz w:val="28"/>
                <w:szCs w:val="28"/>
                <w:lang w:val="en-US"/>
              </w:rPr>
            </w:pPr>
            <w:r w:rsidRPr="005C0E23">
              <w:rPr>
                <w:b/>
                <w:color w:val="000000"/>
                <w:spacing w:val="-2"/>
                <w:sz w:val="28"/>
                <w:szCs w:val="28"/>
                <w:lang w:val="uk-UA" w:eastAsia="uk-UA"/>
              </w:rPr>
              <w:t>Синтаксичні засоби стилістики</w:t>
            </w:r>
          </w:p>
          <w:p w:rsidR="005C0E23" w:rsidRPr="005C0E23" w:rsidRDefault="005C0E23" w:rsidP="005C0E23">
            <w:pPr>
              <w:pStyle w:val="a9"/>
              <w:numPr>
                <w:ilvl w:val="0"/>
                <w:numId w:val="46"/>
              </w:numPr>
              <w:shd w:val="clear" w:color="auto" w:fill="FFFFFF"/>
              <w:spacing w:after="0" w:line="240" w:lineRule="auto"/>
              <w:ind w:left="709" w:right="576"/>
              <w:rPr>
                <w:rFonts w:ascii="Times New Roman" w:eastAsia="Times New Roman" w:hAnsi="Times New Roman" w:cs="Times New Roman"/>
                <w:color w:val="000000"/>
                <w:spacing w:val="-4"/>
                <w:sz w:val="28"/>
                <w:szCs w:val="28"/>
                <w:lang w:val="uk-UA" w:eastAsia="uk-UA"/>
              </w:rPr>
            </w:pPr>
            <w:r w:rsidRPr="005C0E23">
              <w:rPr>
                <w:rFonts w:ascii="Times New Roman" w:eastAsia="Times New Roman" w:hAnsi="Times New Roman" w:cs="Times New Roman"/>
                <w:color w:val="000000"/>
                <w:spacing w:val="-4"/>
                <w:sz w:val="28"/>
                <w:szCs w:val="28"/>
                <w:lang w:val="uk-UA" w:eastAsia="uk-UA"/>
              </w:rPr>
              <w:t>Порядок слів у простому реченні.</w:t>
            </w:r>
          </w:p>
          <w:p w:rsidR="005C0E23" w:rsidRPr="005C0E23" w:rsidRDefault="005C0E23" w:rsidP="005C0E23">
            <w:pPr>
              <w:pStyle w:val="a9"/>
              <w:numPr>
                <w:ilvl w:val="0"/>
                <w:numId w:val="46"/>
              </w:numPr>
              <w:shd w:val="clear" w:color="auto" w:fill="FFFFFF"/>
              <w:spacing w:after="0" w:line="240" w:lineRule="auto"/>
              <w:ind w:left="709" w:right="576"/>
              <w:rPr>
                <w:rFonts w:ascii="Times New Roman" w:eastAsia="Times New Roman" w:hAnsi="Times New Roman" w:cs="Times New Roman"/>
                <w:color w:val="000000"/>
                <w:spacing w:val="-4"/>
                <w:sz w:val="28"/>
                <w:szCs w:val="28"/>
                <w:lang w:val="uk-UA" w:eastAsia="uk-UA"/>
              </w:rPr>
            </w:pPr>
            <w:r w:rsidRPr="005C0E23">
              <w:rPr>
                <w:rFonts w:ascii="Times New Roman" w:eastAsia="Times New Roman" w:hAnsi="Times New Roman" w:cs="Times New Roman"/>
                <w:color w:val="000000"/>
                <w:spacing w:val="-4"/>
                <w:sz w:val="28"/>
                <w:szCs w:val="28"/>
                <w:lang w:val="uk-UA" w:eastAsia="uk-UA"/>
              </w:rPr>
              <w:t>Узгодження присудка з підметом.</w:t>
            </w:r>
          </w:p>
          <w:p w:rsidR="005C0E23" w:rsidRPr="005C0E23" w:rsidRDefault="005C0E23" w:rsidP="005C0E23">
            <w:pPr>
              <w:pStyle w:val="a9"/>
              <w:numPr>
                <w:ilvl w:val="0"/>
                <w:numId w:val="46"/>
              </w:numPr>
              <w:shd w:val="clear" w:color="auto" w:fill="FFFFFF"/>
              <w:spacing w:after="0" w:line="240" w:lineRule="auto"/>
              <w:ind w:left="709" w:right="576"/>
              <w:rPr>
                <w:rFonts w:ascii="Times New Roman" w:eastAsia="Times New Roman" w:hAnsi="Times New Roman" w:cs="Times New Roman"/>
                <w:color w:val="000000"/>
                <w:spacing w:val="-4"/>
                <w:sz w:val="28"/>
                <w:szCs w:val="28"/>
                <w:lang w:val="uk-UA" w:eastAsia="uk-UA"/>
              </w:rPr>
            </w:pPr>
            <w:r w:rsidRPr="005C0E23">
              <w:rPr>
                <w:rFonts w:ascii="Times New Roman" w:eastAsia="Times New Roman" w:hAnsi="Times New Roman" w:cs="Times New Roman"/>
                <w:color w:val="000000"/>
                <w:spacing w:val="-4"/>
                <w:sz w:val="28"/>
                <w:szCs w:val="28"/>
                <w:lang w:val="uk-UA" w:eastAsia="uk-UA"/>
              </w:rPr>
              <w:t>Уживання однорідних членів речення.</w:t>
            </w:r>
          </w:p>
          <w:p w:rsidR="005C0E23" w:rsidRPr="005C0E23" w:rsidRDefault="005C0E23" w:rsidP="005C0E23">
            <w:pPr>
              <w:pStyle w:val="a9"/>
              <w:numPr>
                <w:ilvl w:val="0"/>
                <w:numId w:val="46"/>
              </w:numPr>
              <w:shd w:val="clear" w:color="auto" w:fill="FFFFFF"/>
              <w:spacing w:after="0" w:line="240" w:lineRule="auto"/>
              <w:ind w:left="709" w:right="576"/>
              <w:rPr>
                <w:rFonts w:ascii="Times New Roman" w:eastAsia="Times New Roman" w:hAnsi="Times New Roman" w:cs="Times New Roman"/>
                <w:color w:val="000000"/>
                <w:spacing w:val="-4"/>
                <w:sz w:val="28"/>
                <w:szCs w:val="28"/>
                <w:lang w:val="uk-UA" w:eastAsia="uk-UA"/>
              </w:rPr>
            </w:pPr>
            <w:r w:rsidRPr="005C0E23">
              <w:rPr>
                <w:rFonts w:ascii="Times New Roman" w:eastAsia="Times New Roman" w:hAnsi="Times New Roman" w:cs="Times New Roman"/>
                <w:color w:val="000000"/>
                <w:spacing w:val="-4"/>
                <w:sz w:val="28"/>
                <w:szCs w:val="28"/>
                <w:lang w:val="uk-UA" w:eastAsia="uk-UA"/>
              </w:rPr>
              <w:t>Паралельні синтаксичні конструкції.</w:t>
            </w:r>
          </w:p>
          <w:p w:rsidR="005C0E23" w:rsidRPr="005C0E23" w:rsidRDefault="005C0E23" w:rsidP="005C0E23">
            <w:pPr>
              <w:pStyle w:val="a9"/>
              <w:numPr>
                <w:ilvl w:val="0"/>
                <w:numId w:val="46"/>
              </w:numPr>
              <w:shd w:val="clear" w:color="auto" w:fill="FFFFFF"/>
              <w:spacing w:after="0" w:line="240" w:lineRule="auto"/>
              <w:ind w:left="709" w:right="576"/>
              <w:rPr>
                <w:rFonts w:ascii="Times New Roman" w:eastAsia="Times New Roman" w:hAnsi="Times New Roman" w:cs="Times New Roman"/>
                <w:color w:val="000000"/>
                <w:spacing w:val="-4"/>
                <w:sz w:val="28"/>
                <w:szCs w:val="28"/>
                <w:lang w:val="uk-UA" w:eastAsia="uk-UA"/>
              </w:rPr>
            </w:pPr>
            <w:r w:rsidRPr="005C0E23">
              <w:rPr>
                <w:rFonts w:ascii="Times New Roman" w:eastAsia="Times New Roman" w:hAnsi="Times New Roman" w:cs="Times New Roman"/>
                <w:color w:val="000000"/>
                <w:spacing w:val="-4"/>
                <w:sz w:val="28"/>
                <w:szCs w:val="28"/>
                <w:lang w:val="uk-UA" w:eastAsia="uk-UA"/>
              </w:rPr>
              <w:t>Складне речення.</w:t>
            </w:r>
          </w:p>
          <w:p w:rsidR="006850D2" w:rsidRPr="006850D2" w:rsidRDefault="006850D2" w:rsidP="005C0E23">
            <w:pPr>
              <w:pStyle w:val="a3"/>
              <w:tabs>
                <w:tab w:val="left" w:pos="426"/>
              </w:tabs>
              <w:snapToGrid w:val="0"/>
              <w:spacing w:before="0" w:beforeAutospacing="0" w:after="0" w:afterAutospacing="0"/>
              <w:ind w:left="-46"/>
              <w:jc w:val="both"/>
              <w:rPr>
                <w:bCs/>
                <w:sz w:val="28"/>
                <w:szCs w:val="28"/>
                <w:lang w:val="uk-UA"/>
              </w:rPr>
            </w:pPr>
          </w:p>
        </w:tc>
        <w:tc>
          <w:tcPr>
            <w:tcW w:w="4111" w:type="dxa"/>
            <w:vAlign w:val="center"/>
          </w:tcPr>
          <w:p w:rsidR="006850D2" w:rsidRPr="0036202F" w:rsidRDefault="006850D2"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ar-SA"/>
              </w:rPr>
              <w:t xml:space="preserve">Опитування, доповідь, </w:t>
            </w:r>
            <w:r w:rsidRPr="0036202F">
              <w:rPr>
                <w:rFonts w:ascii="Times New Roman" w:eastAsia="Times New Roman" w:hAnsi="Times New Roman" w:cs="Times New Roman"/>
                <w:sz w:val="24"/>
                <w:szCs w:val="24"/>
                <w:lang w:val="uk-UA" w:eastAsia="ru-RU"/>
              </w:rPr>
              <w:t xml:space="preserve">тестові </w:t>
            </w:r>
            <w:r w:rsidRPr="0036202F">
              <w:rPr>
                <w:rFonts w:ascii="Times New Roman" w:hAnsi="Times New Roman" w:cs="Times New Roman"/>
                <w:sz w:val="24"/>
                <w:lang w:val="uk-UA"/>
              </w:rPr>
              <w:t xml:space="preserve">завдання, </w:t>
            </w:r>
            <w:r w:rsidRPr="0036202F">
              <w:rPr>
                <w:rFonts w:ascii="Times New Roman" w:eastAsia="Times New Roman" w:hAnsi="Times New Roman" w:cs="Times New Roman"/>
                <w:sz w:val="24"/>
                <w:szCs w:val="24"/>
                <w:lang w:val="uk-UA" w:eastAsia="ru-RU"/>
              </w:rPr>
              <w:t>практичні</w:t>
            </w:r>
          </w:p>
          <w:p w:rsidR="006850D2" w:rsidRPr="0036202F" w:rsidRDefault="006850D2"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ru-RU"/>
              </w:rPr>
              <w:t>вправи</w:t>
            </w:r>
          </w:p>
          <w:p w:rsidR="006850D2" w:rsidRPr="001B696A" w:rsidRDefault="006850D2" w:rsidP="008F7B40">
            <w:pPr>
              <w:tabs>
                <w:tab w:val="num" w:pos="360"/>
              </w:tabs>
              <w:ind w:left="216"/>
              <w:rPr>
                <w:rFonts w:ascii="Times New Roman" w:hAnsi="Times New Roman" w:cs="Times New Roman"/>
                <w:kern w:val="24"/>
                <w:sz w:val="24"/>
                <w:szCs w:val="24"/>
                <w:lang w:val="uk-UA"/>
              </w:rPr>
            </w:pPr>
          </w:p>
        </w:tc>
      </w:tr>
    </w:tbl>
    <w:p w:rsidR="006E3359" w:rsidRDefault="006E3359" w:rsidP="006E3359">
      <w:pPr>
        <w:rPr>
          <w:rFonts w:ascii="Times New Roman" w:hAnsi="Times New Roman" w:cs="Times New Roman"/>
          <w:color w:val="000000"/>
          <w:sz w:val="24"/>
          <w:szCs w:val="24"/>
          <w:lang w:val="uk-UA"/>
        </w:rPr>
      </w:pPr>
    </w:p>
    <w:p w:rsidR="008F7B40" w:rsidRDefault="008F7B40" w:rsidP="006E3359">
      <w:pPr>
        <w:rPr>
          <w:rFonts w:ascii="Times New Roman" w:hAnsi="Times New Roman" w:cs="Times New Roman"/>
          <w:color w:val="000000"/>
          <w:sz w:val="24"/>
          <w:szCs w:val="24"/>
          <w:lang w:val="uk-UA"/>
        </w:rPr>
      </w:pPr>
    </w:p>
    <w:p w:rsidR="006073EA" w:rsidRPr="001B696A" w:rsidRDefault="006073EA" w:rsidP="006E3359">
      <w:pPr>
        <w:rPr>
          <w:rFonts w:ascii="Times New Roman" w:hAnsi="Times New Roman" w:cs="Times New Roman"/>
          <w:color w:val="000000"/>
          <w:sz w:val="24"/>
          <w:szCs w:val="24"/>
          <w:lang w:val="uk-UA"/>
        </w:rPr>
      </w:pPr>
    </w:p>
    <w:p w:rsidR="006E3359" w:rsidRPr="001B696A" w:rsidRDefault="001B696A" w:rsidP="006E3359">
      <w:pPr>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lastRenderedPageBreak/>
        <w:t>7.4 СТРУКТУРА</w:t>
      </w:r>
      <w:r w:rsidR="006E3359" w:rsidRPr="001B696A">
        <w:rPr>
          <w:rFonts w:ascii="Times New Roman" w:hAnsi="Times New Roman" w:cs="Times New Roman"/>
          <w:b/>
          <w:caps/>
          <w:color w:val="000000"/>
          <w:sz w:val="24"/>
          <w:szCs w:val="24"/>
          <w:lang w:val="uk-UA"/>
        </w:rPr>
        <w:t xml:space="preserve"> </w:t>
      </w:r>
      <w:r w:rsidRPr="001B696A">
        <w:rPr>
          <w:rFonts w:ascii="Times New Roman" w:hAnsi="Times New Roman" w:cs="Times New Roman"/>
          <w:b/>
          <w:caps/>
          <w:color w:val="000000"/>
          <w:sz w:val="24"/>
          <w:szCs w:val="24"/>
          <w:lang w:val="uk-UA"/>
        </w:rPr>
        <w:t>ОСВІТНЬОГО КОМПОНЕНТА</w:t>
      </w:r>
      <w:r w:rsidR="006E3359" w:rsidRPr="001B696A">
        <w:rPr>
          <w:rFonts w:ascii="Times New Roman" w:hAnsi="Times New Roman" w:cs="Times New Roman"/>
          <w:b/>
          <w:caps/>
          <w:color w:val="000000"/>
          <w:sz w:val="24"/>
          <w:szCs w:val="24"/>
          <w:lang w:val="uk-UA"/>
        </w:rPr>
        <w:t xml:space="preserve">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400"/>
        <w:gridCol w:w="8820"/>
      </w:tblGrid>
      <w:tr w:rsidR="006E3359" w:rsidRPr="001B696A" w:rsidTr="008F7B40">
        <w:trPr>
          <w:trHeight w:val="335"/>
        </w:trPr>
        <w:tc>
          <w:tcPr>
            <w:tcW w:w="540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6E3359" w:rsidRPr="001B696A" w:rsidRDefault="006E3359" w:rsidP="008F7B40">
            <w:pPr>
              <w:jc w:val="center"/>
              <w:rPr>
                <w:rFonts w:ascii="Times New Roman" w:hAnsi="Times New Roman" w:cs="Times New Roman"/>
                <w:b/>
                <w:caps/>
                <w:sz w:val="24"/>
                <w:szCs w:val="24"/>
                <w:lang w:val="uk-UA"/>
              </w:rPr>
            </w:pPr>
            <w:r w:rsidRPr="001B696A">
              <w:rPr>
                <w:rFonts w:ascii="Times New Roman" w:hAnsi="Times New Roman" w:cs="Times New Roman"/>
                <w:b/>
                <w:color w:val="000000"/>
                <w:sz w:val="24"/>
                <w:szCs w:val="24"/>
                <w:lang w:val="uk-UA"/>
              </w:rPr>
              <w:t>Тема для самостійного опрацювання</w:t>
            </w:r>
          </w:p>
        </w:tc>
        <w:tc>
          <w:tcPr>
            <w:tcW w:w="882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6E3359" w:rsidRPr="001B696A" w:rsidRDefault="006E3359" w:rsidP="008F7B40">
            <w:pPr>
              <w:jc w:val="center"/>
              <w:rPr>
                <w:rFonts w:ascii="Times New Roman" w:hAnsi="Times New Roman" w:cs="Times New Roman"/>
                <w:b/>
                <w:caps/>
                <w:sz w:val="24"/>
                <w:szCs w:val="24"/>
                <w:lang w:val="uk-UA"/>
              </w:rPr>
            </w:pPr>
            <w:r w:rsidRPr="001B696A">
              <w:rPr>
                <w:rFonts w:ascii="Times New Roman" w:hAnsi="Times New Roman" w:cs="Times New Roman"/>
                <w:b/>
                <w:color w:val="000000"/>
                <w:sz w:val="24"/>
                <w:szCs w:val="24"/>
                <w:lang w:val="uk-UA"/>
              </w:rPr>
              <w:t>Зміст теми</w:t>
            </w:r>
          </w:p>
        </w:tc>
      </w:tr>
      <w:tr w:rsidR="008F7B40" w:rsidRPr="009A16A1" w:rsidTr="008F7B40">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8F7B40" w:rsidRPr="001B696A" w:rsidRDefault="00B01E4A" w:rsidP="006850D2">
            <w:pPr>
              <w:spacing w:after="120"/>
              <w:jc w:val="both"/>
              <w:rPr>
                <w:rFonts w:ascii="Times New Roman" w:hAnsi="Times New Roman" w:cs="Times New Roman"/>
                <w:sz w:val="24"/>
                <w:szCs w:val="24"/>
                <w:lang w:val="uk-UA"/>
              </w:rPr>
            </w:pPr>
            <w:proofErr w:type="spellStart"/>
            <w:r w:rsidRPr="00B01E4A">
              <w:rPr>
                <w:rFonts w:ascii="Times New Roman" w:hAnsi="Times New Roman" w:cs="Times New Roman"/>
                <w:b/>
                <w:i/>
                <w:sz w:val="28"/>
                <w:szCs w:val="28"/>
              </w:rPr>
              <w:t>Функціональні</w:t>
            </w:r>
            <w:proofErr w:type="spellEnd"/>
            <w:r w:rsidRPr="00B01E4A">
              <w:rPr>
                <w:rFonts w:ascii="Times New Roman" w:hAnsi="Times New Roman" w:cs="Times New Roman"/>
                <w:b/>
                <w:i/>
                <w:sz w:val="28"/>
                <w:szCs w:val="28"/>
              </w:rPr>
              <w:t xml:space="preserve"> </w:t>
            </w:r>
            <w:proofErr w:type="spellStart"/>
            <w:r w:rsidRPr="00B01E4A">
              <w:rPr>
                <w:rFonts w:ascii="Times New Roman" w:hAnsi="Times New Roman" w:cs="Times New Roman"/>
                <w:b/>
                <w:i/>
                <w:sz w:val="28"/>
                <w:szCs w:val="28"/>
              </w:rPr>
              <w:t>стилі</w:t>
            </w:r>
            <w:proofErr w:type="spellEnd"/>
            <w:r w:rsidRPr="00B01E4A">
              <w:rPr>
                <w:rFonts w:ascii="Times New Roman" w:hAnsi="Times New Roman" w:cs="Times New Roman"/>
                <w:b/>
                <w:i/>
                <w:sz w:val="28"/>
                <w:szCs w:val="28"/>
              </w:rPr>
              <w:t xml:space="preserve"> </w:t>
            </w:r>
            <w:proofErr w:type="spellStart"/>
            <w:r w:rsidRPr="00B01E4A">
              <w:rPr>
                <w:rFonts w:ascii="Times New Roman" w:hAnsi="Times New Roman" w:cs="Times New Roman"/>
                <w:b/>
                <w:i/>
                <w:sz w:val="28"/>
                <w:szCs w:val="28"/>
              </w:rPr>
              <w:t>української</w:t>
            </w:r>
            <w:proofErr w:type="spellEnd"/>
            <w:r w:rsidRPr="00B01E4A">
              <w:rPr>
                <w:rFonts w:ascii="Times New Roman" w:hAnsi="Times New Roman" w:cs="Times New Roman"/>
                <w:b/>
                <w:i/>
                <w:sz w:val="28"/>
                <w:szCs w:val="28"/>
              </w:rPr>
              <w:t xml:space="preserve"> </w:t>
            </w:r>
            <w:proofErr w:type="spellStart"/>
            <w:r w:rsidRPr="00B01E4A">
              <w:rPr>
                <w:rFonts w:ascii="Times New Roman" w:hAnsi="Times New Roman" w:cs="Times New Roman"/>
                <w:b/>
                <w:i/>
                <w:sz w:val="28"/>
                <w:szCs w:val="28"/>
              </w:rPr>
              <w:t>мови</w:t>
            </w:r>
            <w:proofErr w:type="spellEnd"/>
            <w:r w:rsidRPr="00B01E4A">
              <w:rPr>
                <w:rFonts w:ascii="Times New Roman" w:hAnsi="Times New Roman" w:cs="Times New Roman"/>
                <w:b/>
                <w:i/>
                <w:sz w:val="28"/>
                <w:szCs w:val="28"/>
              </w:rPr>
              <w:t xml:space="preserve">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073EA" w:rsidRPr="00DB0C5A" w:rsidRDefault="006073EA" w:rsidP="006073EA">
            <w:pPr>
              <w:spacing w:after="0" w:line="240" w:lineRule="auto"/>
              <w:ind w:firstLine="851"/>
              <w:jc w:val="both"/>
              <w:rPr>
                <w:rFonts w:ascii="Times New Roman" w:eastAsia="Times New Roman" w:hAnsi="Times New Roman" w:cs="Times New Roman"/>
                <w:bCs/>
                <w:sz w:val="28"/>
                <w:szCs w:val="28"/>
                <w:lang w:val="uk-UA" w:eastAsia="ru-RU"/>
              </w:rPr>
            </w:pPr>
            <w:r w:rsidRPr="00DB0C5A">
              <w:rPr>
                <w:rFonts w:ascii="Times New Roman" w:eastAsia="Times New Roman" w:hAnsi="Times New Roman" w:cs="Times New Roman"/>
                <w:bCs/>
                <w:sz w:val="28"/>
                <w:szCs w:val="28"/>
                <w:lang w:val="uk-UA" w:eastAsia="ru-RU"/>
              </w:rPr>
              <w:t>Стилістичний аспект дослідження української мови на сучасному етапі. Предмет і завдання вивчення стилістики. Загальнонародна мова і літературна мова. Норми сучасної української літературної мови. Функціональні стилі. Роль засобів масової інформації в поширенні норм української літературної мови.</w:t>
            </w:r>
          </w:p>
          <w:p w:rsidR="0036202F" w:rsidRPr="0036202F" w:rsidRDefault="0036202F" w:rsidP="001B04FA">
            <w:pPr>
              <w:pStyle w:val="a9"/>
              <w:ind w:left="501" w:right="210"/>
              <w:rPr>
                <w:rFonts w:ascii="Times New Roman" w:hAnsi="Times New Roman" w:cs="Times New Roman"/>
                <w:bCs/>
                <w:color w:val="000000"/>
                <w:sz w:val="24"/>
                <w:szCs w:val="24"/>
                <w:lang w:val="uk-UA"/>
              </w:rPr>
            </w:pPr>
          </w:p>
        </w:tc>
      </w:tr>
      <w:tr w:rsidR="001B04FA" w:rsidRPr="009A16A1" w:rsidTr="008F7B40">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B04FA" w:rsidRPr="001B04FA" w:rsidRDefault="00B01E4A" w:rsidP="00C4689B">
            <w:pPr>
              <w:jc w:val="center"/>
              <w:rPr>
                <w:rFonts w:ascii="Times New Roman" w:hAnsi="Times New Roman" w:cs="Times New Roman"/>
                <w:b/>
                <w:i/>
                <w:sz w:val="28"/>
                <w:szCs w:val="28"/>
              </w:rPr>
            </w:pPr>
            <w:proofErr w:type="spellStart"/>
            <w:r w:rsidRPr="00B01E4A">
              <w:rPr>
                <w:rFonts w:ascii="Times New Roman" w:hAnsi="Times New Roman" w:cs="Times New Roman"/>
                <w:b/>
                <w:i/>
                <w:sz w:val="28"/>
                <w:szCs w:val="28"/>
              </w:rPr>
              <w:t>Фонетичні</w:t>
            </w:r>
            <w:proofErr w:type="spellEnd"/>
            <w:r w:rsidRPr="00B01E4A">
              <w:rPr>
                <w:rFonts w:ascii="Times New Roman" w:hAnsi="Times New Roman" w:cs="Times New Roman"/>
                <w:b/>
                <w:i/>
                <w:sz w:val="28"/>
                <w:szCs w:val="28"/>
              </w:rPr>
              <w:t xml:space="preserve"> </w:t>
            </w:r>
            <w:proofErr w:type="spellStart"/>
            <w:r w:rsidRPr="00B01E4A">
              <w:rPr>
                <w:rFonts w:ascii="Times New Roman" w:hAnsi="Times New Roman" w:cs="Times New Roman"/>
                <w:b/>
                <w:i/>
                <w:sz w:val="28"/>
                <w:szCs w:val="28"/>
              </w:rPr>
              <w:t>засоби</w:t>
            </w:r>
            <w:proofErr w:type="spellEnd"/>
            <w:r w:rsidRPr="00B01E4A">
              <w:rPr>
                <w:rFonts w:ascii="Times New Roman" w:hAnsi="Times New Roman" w:cs="Times New Roman"/>
                <w:b/>
                <w:i/>
                <w:sz w:val="28"/>
                <w:szCs w:val="28"/>
              </w:rPr>
              <w:t xml:space="preserve"> </w:t>
            </w:r>
            <w:proofErr w:type="spellStart"/>
            <w:r w:rsidRPr="00B01E4A">
              <w:rPr>
                <w:rFonts w:ascii="Times New Roman" w:hAnsi="Times New Roman" w:cs="Times New Roman"/>
                <w:b/>
                <w:i/>
                <w:sz w:val="28"/>
                <w:szCs w:val="28"/>
              </w:rPr>
              <w:t>стилістики</w:t>
            </w:r>
            <w:proofErr w:type="spellEnd"/>
            <w:r w:rsidRPr="00B01E4A">
              <w:rPr>
                <w:rFonts w:ascii="Times New Roman" w:hAnsi="Times New Roman" w:cs="Times New Roman"/>
                <w:b/>
                <w:i/>
                <w:sz w:val="28"/>
                <w:szCs w:val="28"/>
              </w:rPr>
              <w:t xml:space="preserve">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1B04FA" w:rsidRPr="006073EA" w:rsidRDefault="006073EA" w:rsidP="006073EA">
            <w:pPr>
              <w:spacing w:after="0" w:line="240" w:lineRule="auto"/>
              <w:ind w:firstLine="851"/>
              <w:jc w:val="both"/>
              <w:rPr>
                <w:rFonts w:ascii="Times New Roman" w:eastAsia="Times New Roman" w:hAnsi="Times New Roman" w:cs="Times New Roman"/>
                <w:bCs/>
                <w:sz w:val="28"/>
                <w:szCs w:val="28"/>
                <w:lang w:val="uk-UA" w:eastAsia="ru-RU"/>
              </w:rPr>
            </w:pPr>
            <w:r w:rsidRPr="00DB0C5A">
              <w:rPr>
                <w:rFonts w:ascii="Times New Roman" w:eastAsia="Times New Roman" w:hAnsi="Times New Roman" w:cs="Times New Roman"/>
                <w:bCs/>
                <w:sz w:val="28"/>
                <w:szCs w:val="28"/>
                <w:lang w:val="uk-UA" w:eastAsia="ru-RU"/>
              </w:rPr>
              <w:t>Диференціація лексики української мови за стилістичними ознаками. Багатозначність і омонімія (зіставна характеристика). Тропи в нехудожніх та художніх текстах.</w:t>
            </w:r>
          </w:p>
        </w:tc>
      </w:tr>
      <w:tr w:rsidR="001B04FA" w:rsidRPr="009A16A1" w:rsidTr="008F7B40">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B04FA" w:rsidRPr="00FD709B" w:rsidRDefault="00B01E4A" w:rsidP="00C4689B">
            <w:pPr>
              <w:spacing w:after="0" w:line="240" w:lineRule="auto"/>
              <w:jc w:val="center"/>
              <w:rPr>
                <w:rFonts w:ascii="Times New Roman" w:hAnsi="Times New Roman" w:cs="Times New Roman"/>
                <w:i/>
                <w:sz w:val="24"/>
                <w:szCs w:val="24"/>
              </w:rPr>
            </w:pPr>
            <w:proofErr w:type="spellStart"/>
            <w:r w:rsidRPr="00B01E4A">
              <w:rPr>
                <w:rFonts w:ascii="Times New Roman" w:hAnsi="Times New Roman" w:cs="Times New Roman"/>
                <w:b/>
                <w:i/>
                <w:sz w:val="28"/>
                <w:szCs w:val="28"/>
              </w:rPr>
              <w:t>Лексичні</w:t>
            </w:r>
            <w:proofErr w:type="spellEnd"/>
            <w:r w:rsidRPr="00B01E4A">
              <w:rPr>
                <w:rFonts w:ascii="Times New Roman" w:hAnsi="Times New Roman" w:cs="Times New Roman"/>
                <w:b/>
                <w:i/>
                <w:sz w:val="28"/>
                <w:szCs w:val="28"/>
              </w:rPr>
              <w:t xml:space="preserve"> </w:t>
            </w:r>
            <w:proofErr w:type="spellStart"/>
            <w:r w:rsidRPr="00B01E4A">
              <w:rPr>
                <w:rFonts w:ascii="Times New Roman" w:hAnsi="Times New Roman" w:cs="Times New Roman"/>
                <w:b/>
                <w:i/>
                <w:sz w:val="28"/>
                <w:szCs w:val="28"/>
              </w:rPr>
              <w:t>засоби</w:t>
            </w:r>
            <w:proofErr w:type="spellEnd"/>
            <w:r w:rsidRPr="00B01E4A">
              <w:rPr>
                <w:rFonts w:ascii="Times New Roman" w:hAnsi="Times New Roman" w:cs="Times New Roman"/>
                <w:b/>
                <w:i/>
                <w:sz w:val="28"/>
                <w:szCs w:val="28"/>
              </w:rPr>
              <w:t xml:space="preserve"> </w:t>
            </w:r>
            <w:proofErr w:type="spellStart"/>
            <w:r w:rsidRPr="00B01E4A">
              <w:rPr>
                <w:rFonts w:ascii="Times New Roman" w:hAnsi="Times New Roman" w:cs="Times New Roman"/>
                <w:b/>
                <w:i/>
                <w:sz w:val="28"/>
                <w:szCs w:val="28"/>
              </w:rPr>
              <w:t>стилістики</w:t>
            </w:r>
            <w:proofErr w:type="spellEnd"/>
            <w:r w:rsidRPr="00B01E4A">
              <w:rPr>
                <w:rFonts w:ascii="Times New Roman" w:hAnsi="Times New Roman" w:cs="Times New Roman"/>
                <w:b/>
                <w:i/>
                <w:sz w:val="28"/>
                <w:szCs w:val="28"/>
              </w:rPr>
              <w:t xml:space="preserve">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1B04FA" w:rsidRPr="006073EA" w:rsidRDefault="006073EA" w:rsidP="006073EA">
            <w:pPr>
              <w:spacing w:after="0" w:line="240" w:lineRule="auto"/>
              <w:ind w:firstLine="851"/>
              <w:jc w:val="both"/>
              <w:rPr>
                <w:rFonts w:ascii="Times New Roman" w:eastAsia="Times New Roman" w:hAnsi="Times New Roman" w:cs="Times New Roman"/>
                <w:bCs/>
                <w:sz w:val="28"/>
                <w:szCs w:val="28"/>
                <w:lang w:val="uk-UA" w:eastAsia="ru-RU"/>
              </w:rPr>
            </w:pPr>
            <w:r w:rsidRPr="00DB0C5A">
              <w:rPr>
                <w:rFonts w:ascii="Times New Roman" w:eastAsia="Times New Roman" w:hAnsi="Times New Roman" w:cs="Times New Roman"/>
                <w:bCs/>
                <w:sz w:val="28"/>
                <w:szCs w:val="28"/>
                <w:lang w:val="uk-UA" w:eastAsia="ru-RU"/>
              </w:rPr>
              <w:t xml:space="preserve">Групи лексики сучасної української. мови за походженням. </w:t>
            </w:r>
            <w:proofErr w:type="spellStart"/>
            <w:r w:rsidRPr="00DB0C5A">
              <w:rPr>
                <w:rFonts w:ascii="Times New Roman" w:eastAsia="Times New Roman" w:hAnsi="Times New Roman" w:cs="Times New Roman"/>
                <w:bCs/>
                <w:sz w:val="28"/>
                <w:szCs w:val="28"/>
                <w:lang w:val="uk-UA" w:eastAsia="ru-RU"/>
              </w:rPr>
              <w:t>Інтернаціоналізми</w:t>
            </w:r>
            <w:proofErr w:type="spellEnd"/>
            <w:r w:rsidRPr="00DB0C5A">
              <w:rPr>
                <w:rFonts w:ascii="Times New Roman" w:eastAsia="Times New Roman" w:hAnsi="Times New Roman" w:cs="Times New Roman"/>
                <w:bCs/>
                <w:sz w:val="28"/>
                <w:szCs w:val="28"/>
                <w:lang w:val="uk-UA" w:eastAsia="ru-RU"/>
              </w:rPr>
              <w:t xml:space="preserve">, запозичення, власне іншомовні слова, </w:t>
            </w:r>
            <w:proofErr w:type="spellStart"/>
            <w:r w:rsidRPr="00DB0C5A">
              <w:rPr>
                <w:rFonts w:ascii="Times New Roman" w:eastAsia="Times New Roman" w:hAnsi="Times New Roman" w:cs="Times New Roman"/>
                <w:bCs/>
                <w:sz w:val="28"/>
                <w:szCs w:val="28"/>
                <w:lang w:val="uk-UA" w:eastAsia="ru-RU"/>
              </w:rPr>
              <w:t>екзотизми</w:t>
            </w:r>
            <w:proofErr w:type="spellEnd"/>
            <w:r w:rsidRPr="00DB0C5A">
              <w:rPr>
                <w:rFonts w:ascii="Times New Roman" w:eastAsia="Times New Roman" w:hAnsi="Times New Roman" w:cs="Times New Roman"/>
                <w:bCs/>
                <w:sz w:val="28"/>
                <w:szCs w:val="28"/>
                <w:lang w:val="uk-UA" w:eastAsia="ru-RU"/>
              </w:rPr>
              <w:t xml:space="preserve">, </w:t>
            </w:r>
            <w:proofErr w:type="spellStart"/>
            <w:r w:rsidRPr="00DB0C5A">
              <w:rPr>
                <w:rFonts w:ascii="Times New Roman" w:eastAsia="Times New Roman" w:hAnsi="Times New Roman" w:cs="Times New Roman"/>
                <w:bCs/>
                <w:sz w:val="28"/>
                <w:szCs w:val="28"/>
                <w:lang w:val="uk-UA" w:eastAsia="ru-RU"/>
              </w:rPr>
              <w:t>варваризми</w:t>
            </w:r>
            <w:proofErr w:type="spellEnd"/>
            <w:r w:rsidRPr="00DB0C5A">
              <w:rPr>
                <w:rFonts w:ascii="Times New Roman" w:eastAsia="Times New Roman" w:hAnsi="Times New Roman" w:cs="Times New Roman"/>
                <w:bCs/>
                <w:sz w:val="28"/>
                <w:szCs w:val="28"/>
                <w:lang w:val="uk-UA" w:eastAsia="ru-RU"/>
              </w:rPr>
              <w:t xml:space="preserve"> та їх стилістичні можливості. Старослов’янізми в сучасній українській мові. Критерії використання лексики іншомовного походження.</w:t>
            </w:r>
          </w:p>
        </w:tc>
      </w:tr>
      <w:tr w:rsidR="001B04FA" w:rsidRPr="001B696A" w:rsidTr="008F7B40">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B04FA" w:rsidRPr="00B01E4A" w:rsidRDefault="00B01E4A" w:rsidP="00FD709B">
            <w:pPr>
              <w:jc w:val="center"/>
              <w:rPr>
                <w:rFonts w:ascii="Times New Roman" w:hAnsi="Times New Roman" w:cs="Times New Roman"/>
                <w:b/>
                <w:i/>
                <w:sz w:val="28"/>
                <w:szCs w:val="28"/>
                <w:lang w:val="ru-RU"/>
              </w:rPr>
            </w:pPr>
            <w:r w:rsidRPr="00B01E4A">
              <w:rPr>
                <w:rFonts w:ascii="Times New Roman" w:hAnsi="Times New Roman" w:cs="Times New Roman"/>
                <w:b/>
                <w:i/>
                <w:sz w:val="28"/>
                <w:szCs w:val="28"/>
                <w:lang w:val="ru-RU"/>
              </w:rPr>
              <w:t xml:space="preserve">Лексика </w:t>
            </w:r>
            <w:proofErr w:type="spellStart"/>
            <w:r w:rsidRPr="00B01E4A">
              <w:rPr>
                <w:rFonts w:ascii="Times New Roman" w:hAnsi="Times New Roman" w:cs="Times New Roman"/>
                <w:b/>
                <w:i/>
                <w:sz w:val="28"/>
                <w:szCs w:val="28"/>
                <w:lang w:val="ru-RU"/>
              </w:rPr>
              <w:t>української</w:t>
            </w:r>
            <w:proofErr w:type="spellEnd"/>
            <w:r w:rsidRPr="00B01E4A">
              <w:rPr>
                <w:rFonts w:ascii="Times New Roman" w:hAnsi="Times New Roman" w:cs="Times New Roman"/>
                <w:b/>
                <w:i/>
                <w:sz w:val="28"/>
                <w:szCs w:val="28"/>
                <w:lang w:val="ru-RU"/>
              </w:rPr>
              <w:t xml:space="preserve"> </w:t>
            </w:r>
            <w:proofErr w:type="spellStart"/>
            <w:r w:rsidRPr="00B01E4A">
              <w:rPr>
                <w:rFonts w:ascii="Times New Roman" w:hAnsi="Times New Roman" w:cs="Times New Roman"/>
                <w:b/>
                <w:i/>
                <w:sz w:val="28"/>
                <w:szCs w:val="28"/>
                <w:lang w:val="ru-RU"/>
              </w:rPr>
              <w:t>мови</w:t>
            </w:r>
            <w:proofErr w:type="spellEnd"/>
            <w:r w:rsidRPr="00B01E4A">
              <w:rPr>
                <w:rFonts w:ascii="Times New Roman" w:hAnsi="Times New Roman" w:cs="Times New Roman"/>
                <w:b/>
                <w:i/>
                <w:sz w:val="28"/>
                <w:szCs w:val="28"/>
                <w:lang w:val="ru-RU"/>
              </w:rPr>
              <w:t xml:space="preserve"> з </w:t>
            </w:r>
            <w:proofErr w:type="spellStart"/>
            <w:r w:rsidRPr="00B01E4A">
              <w:rPr>
                <w:rFonts w:ascii="Times New Roman" w:hAnsi="Times New Roman" w:cs="Times New Roman"/>
                <w:b/>
                <w:i/>
                <w:sz w:val="28"/>
                <w:szCs w:val="28"/>
                <w:lang w:val="ru-RU"/>
              </w:rPr>
              <w:t>погляду</w:t>
            </w:r>
            <w:proofErr w:type="spellEnd"/>
            <w:r w:rsidRPr="00B01E4A">
              <w:rPr>
                <w:rFonts w:ascii="Times New Roman" w:hAnsi="Times New Roman" w:cs="Times New Roman"/>
                <w:b/>
                <w:i/>
                <w:sz w:val="28"/>
                <w:szCs w:val="28"/>
                <w:lang w:val="ru-RU"/>
              </w:rPr>
              <w:t xml:space="preserve"> </w:t>
            </w:r>
            <w:proofErr w:type="spellStart"/>
            <w:r w:rsidRPr="00B01E4A">
              <w:rPr>
                <w:rFonts w:ascii="Times New Roman" w:hAnsi="Times New Roman" w:cs="Times New Roman"/>
                <w:b/>
                <w:i/>
                <w:sz w:val="28"/>
                <w:szCs w:val="28"/>
                <w:lang w:val="ru-RU"/>
              </w:rPr>
              <w:t>походження</w:t>
            </w:r>
            <w:proofErr w:type="spellEnd"/>
            <w:r w:rsidRPr="00B01E4A">
              <w:rPr>
                <w:rFonts w:ascii="Times New Roman" w:hAnsi="Times New Roman" w:cs="Times New Roman"/>
                <w:b/>
                <w:i/>
                <w:sz w:val="28"/>
                <w:szCs w:val="28"/>
                <w:lang w:val="ru-RU"/>
              </w:rPr>
              <w:t xml:space="preserve">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1B04FA" w:rsidRPr="006073EA" w:rsidRDefault="006073EA" w:rsidP="006073EA">
            <w:pPr>
              <w:spacing w:after="0" w:line="240" w:lineRule="auto"/>
              <w:ind w:firstLine="851"/>
              <w:jc w:val="both"/>
              <w:rPr>
                <w:rFonts w:ascii="Times New Roman" w:eastAsia="Times New Roman" w:hAnsi="Times New Roman" w:cs="Times New Roman"/>
                <w:bCs/>
                <w:sz w:val="28"/>
                <w:szCs w:val="28"/>
                <w:lang w:val="uk-UA" w:eastAsia="ru-RU"/>
              </w:rPr>
            </w:pPr>
            <w:r w:rsidRPr="00DB0C5A">
              <w:rPr>
                <w:rFonts w:ascii="Times New Roman" w:eastAsia="Times New Roman" w:hAnsi="Times New Roman" w:cs="Times New Roman"/>
                <w:bCs/>
                <w:sz w:val="28"/>
                <w:szCs w:val="28"/>
                <w:lang w:val="uk-UA" w:eastAsia="ru-RU"/>
              </w:rPr>
              <w:t>Шляхи виникнення омонімів у мові. Повна та часткова омонімія. Омоніми в офіційно-діловому й науковому стилях. Стилістичні можливості омонімів різних типів. Паронімії як лексичне й стилістичне явище. Паронімія як вада тексту.</w:t>
            </w:r>
          </w:p>
        </w:tc>
      </w:tr>
      <w:tr w:rsidR="001B04FA" w:rsidRPr="009A16A1" w:rsidTr="008F7B40">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B04FA" w:rsidRPr="003C48EA" w:rsidRDefault="00B01E4A" w:rsidP="00B01E4A">
            <w:pPr>
              <w:jc w:val="center"/>
              <w:rPr>
                <w:rFonts w:ascii="Times New Roman" w:hAnsi="Times New Roman" w:cs="Times New Roman"/>
                <w:i/>
                <w:sz w:val="24"/>
                <w:szCs w:val="24"/>
                <w:lang w:val="uk-UA"/>
              </w:rPr>
            </w:pPr>
            <w:proofErr w:type="spellStart"/>
            <w:r w:rsidRPr="00B01E4A">
              <w:rPr>
                <w:rFonts w:ascii="Times New Roman" w:hAnsi="Times New Roman" w:cs="Times New Roman"/>
                <w:b/>
                <w:i/>
                <w:sz w:val="28"/>
                <w:szCs w:val="28"/>
              </w:rPr>
              <w:t>Стилістичні</w:t>
            </w:r>
            <w:proofErr w:type="spellEnd"/>
            <w:r w:rsidRPr="00B01E4A">
              <w:rPr>
                <w:rFonts w:ascii="Times New Roman" w:hAnsi="Times New Roman" w:cs="Times New Roman"/>
                <w:b/>
                <w:i/>
                <w:sz w:val="28"/>
                <w:szCs w:val="28"/>
              </w:rPr>
              <w:t xml:space="preserve"> </w:t>
            </w:r>
            <w:proofErr w:type="spellStart"/>
            <w:r w:rsidRPr="00B01E4A">
              <w:rPr>
                <w:rFonts w:ascii="Times New Roman" w:hAnsi="Times New Roman" w:cs="Times New Roman"/>
                <w:b/>
                <w:i/>
                <w:sz w:val="28"/>
                <w:szCs w:val="28"/>
              </w:rPr>
              <w:t>можливості</w:t>
            </w:r>
            <w:proofErr w:type="spellEnd"/>
            <w:r w:rsidRPr="00B01E4A">
              <w:rPr>
                <w:rFonts w:ascii="Times New Roman" w:hAnsi="Times New Roman" w:cs="Times New Roman"/>
                <w:b/>
                <w:i/>
                <w:sz w:val="28"/>
                <w:szCs w:val="28"/>
              </w:rPr>
              <w:t xml:space="preserve"> </w:t>
            </w:r>
            <w:proofErr w:type="spellStart"/>
            <w:r w:rsidRPr="00B01E4A">
              <w:rPr>
                <w:rFonts w:ascii="Times New Roman" w:hAnsi="Times New Roman" w:cs="Times New Roman"/>
                <w:b/>
                <w:i/>
                <w:sz w:val="28"/>
                <w:szCs w:val="28"/>
              </w:rPr>
              <w:t>слова</w:t>
            </w:r>
            <w:proofErr w:type="spellEnd"/>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1B04FA" w:rsidRPr="006073EA" w:rsidRDefault="006073EA" w:rsidP="006073EA">
            <w:pPr>
              <w:spacing w:after="0" w:line="240" w:lineRule="auto"/>
              <w:ind w:firstLine="851"/>
              <w:jc w:val="both"/>
              <w:rPr>
                <w:rFonts w:ascii="Times New Roman" w:eastAsia="Times New Roman" w:hAnsi="Times New Roman" w:cs="Times New Roman"/>
                <w:bCs/>
                <w:sz w:val="28"/>
                <w:szCs w:val="28"/>
                <w:lang w:val="uk-UA" w:eastAsia="ru-RU"/>
              </w:rPr>
            </w:pPr>
            <w:r w:rsidRPr="00DB0C5A">
              <w:rPr>
                <w:rFonts w:ascii="Times New Roman" w:eastAsia="Times New Roman" w:hAnsi="Times New Roman" w:cs="Times New Roman"/>
                <w:bCs/>
                <w:sz w:val="28"/>
                <w:szCs w:val="28"/>
                <w:lang w:val="uk-UA" w:eastAsia="ru-RU"/>
              </w:rPr>
              <w:t>Синоніми в мові та мовленні. Типи синонімів. Синоніми ідеографічні та стилістичні. Синоніми загальномовні й контекстуальні. Евфемізми, перифрази та інші стилістичні фігури, що будуються па основі синонімії.</w:t>
            </w:r>
          </w:p>
        </w:tc>
      </w:tr>
      <w:tr w:rsidR="00B01E4A" w:rsidRPr="009A16A1" w:rsidTr="00467E57">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01E4A" w:rsidRPr="00B01E4A" w:rsidRDefault="00B01E4A" w:rsidP="00B01E4A">
            <w:pPr>
              <w:jc w:val="center"/>
              <w:rPr>
                <w:rFonts w:ascii="Times New Roman" w:hAnsi="Times New Roman" w:cs="Times New Roman"/>
                <w:b/>
                <w:i/>
                <w:sz w:val="28"/>
                <w:szCs w:val="28"/>
              </w:rPr>
            </w:pPr>
            <w:proofErr w:type="spellStart"/>
            <w:r w:rsidRPr="00B01E4A">
              <w:rPr>
                <w:rFonts w:ascii="Times New Roman" w:hAnsi="Times New Roman" w:cs="Times New Roman"/>
                <w:b/>
                <w:i/>
                <w:sz w:val="28"/>
                <w:szCs w:val="28"/>
              </w:rPr>
              <w:t>Фразеологічні</w:t>
            </w:r>
            <w:proofErr w:type="spellEnd"/>
            <w:r w:rsidRPr="00B01E4A">
              <w:rPr>
                <w:rFonts w:ascii="Times New Roman" w:hAnsi="Times New Roman" w:cs="Times New Roman"/>
                <w:b/>
                <w:i/>
                <w:sz w:val="28"/>
                <w:szCs w:val="28"/>
              </w:rPr>
              <w:t xml:space="preserve"> </w:t>
            </w:r>
            <w:proofErr w:type="spellStart"/>
            <w:r w:rsidRPr="00B01E4A">
              <w:rPr>
                <w:rFonts w:ascii="Times New Roman" w:hAnsi="Times New Roman" w:cs="Times New Roman"/>
                <w:b/>
                <w:i/>
                <w:sz w:val="28"/>
                <w:szCs w:val="28"/>
              </w:rPr>
              <w:t>засоби</w:t>
            </w:r>
            <w:proofErr w:type="spellEnd"/>
            <w:r w:rsidRPr="00B01E4A">
              <w:rPr>
                <w:rFonts w:ascii="Times New Roman" w:hAnsi="Times New Roman" w:cs="Times New Roman"/>
                <w:b/>
                <w:i/>
                <w:sz w:val="28"/>
                <w:szCs w:val="28"/>
              </w:rPr>
              <w:t xml:space="preserve"> </w:t>
            </w:r>
            <w:proofErr w:type="spellStart"/>
            <w:r w:rsidRPr="00B01E4A">
              <w:rPr>
                <w:rFonts w:ascii="Times New Roman" w:hAnsi="Times New Roman" w:cs="Times New Roman"/>
                <w:b/>
                <w:i/>
                <w:sz w:val="28"/>
                <w:szCs w:val="28"/>
              </w:rPr>
              <w:t>стилістики</w:t>
            </w:r>
            <w:proofErr w:type="spellEnd"/>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01E4A" w:rsidRPr="006073EA" w:rsidRDefault="006073EA" w:rsidP="006073EA">
            <w:pPr>
              <w:spacing w:after="0" w:line="240" w:lineRule="auto"/>
              <w:ind w:firstLine="851"/>
              <w:jc w:val="both"/>
              <w:rPr>
                <w:rFonts w:ascii="Times New Roman" w:eastAsia="Times New Roman" w:hAnsi="Times New Roman" w:cs="Times New Roman"/>
                <w:bCs/>
                <w:sz w:val="28"/>
                <w:szCs w:val="28"/>
                <w:lang w:val="uk-UA" w:eastAsia="ru-RU"/>
              </w:rPr>
            </w:pPr>
            <w:r w:rsidRPr="00DB0C5A">
              <w:rPr>
                <w:rFonts w:ascii="Times New Roman" w:eastAsia="Times New Roman" w:hAnsi="Times New Roman" w:cs="Times New Roman"/>
                <w:bCs/>
                <w:sz w:val="28"/>
                <w:szCs w:val="28"/>
                <w:lang w:val="uk-UA" w:eastAsia="ru-RU"/>
              </w:rPr>
              <w:t xml:space="preserve">Типи фразеологічних одиниць за способом з’єднання </w:t>
            </w:r>
            <w:r w:rsidRPr="00DB0C5A">
              <w:rPr>
                <w:rFonts w:ascii="Times New Roman" w:eastAsia="Times New Roman" w:hAnsi="Times New Roman" w:cs="Times New Roman"/>
                <w:bCs/>
                <w:sz w:val="28"/>
                <w:szCs w:val="28"/>
                <w:lang w:val="uk-UA" w:eastAsia="ru-RU"/>
              </w:rPr>
              <w:lastRenderedPageBreak/>
              <w:t>компонентів. Фразеологічні звороти за їх походженням та генетичними зв’язками. Використання фразеології в різних стилях мови. Контамінація фразеологізмів. Відтворення фразеологічних одиниць у перекладах з однієї мови на іншу.</w:t>
            </w:r>
            <w:r>
              <w:rPr>
                <w:rFonts w:ascii="Times New Roman" w:eastAsia="Times New Roman" w:hAnsi="Times New Roman" w:cs="Times New Roman"/>
                <w:bCs/>
                <w:sz w:val="28"/>
                <w:szCs w:val="28"/>
                <w:lang w:val="uk-UA" w:eastAsia="ru-RU"/>
              </w:rPr>
              <w:t xml:space="preserve"> </w:t>
            </w:r>
            <w:r w:rsidRPr="00DB0C5A">
              <w:rPr>
                <w:rFonts w:ascii="Times New Roman" w:eastAsia="Times New Roman" w:hAnsi="Times New Roman" w:cs="Times New Roman"/>
                <w:bCs/>
                <w:sz w:val="28"/>
                <w:szCs w:val="28"/>
                <w:lang w:val="uk-UA" w:eastAsia="ru-RU"/>
              </w:rPr>
              <w:t>Номінативні функції фразеологізмів. Експресивно-емоційна роль фразеологічних зворотів на сторінках газет, у радіо- й телепередачах.</w:t>
            </w:r>
          </w:p>
        </w:tc>
      </w:tr>
      <w:tr w:rsidR="00B01E4A" w:rsidRPr="001B696A"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01E4A" w:rsidRPr="00B01E4A" w:rsidRDefault="00B01E4A" w:rsidP="00B01E4A">
            <w:pPr>
              <w:jc w:val="center"/>
              <w:rPr>
                <w:rFonts w:ascii="Times New Roman" w:hAnsi="Times New Roman" w:cs="Times New Roman"/>
                <w:b/>
                <w:i/>
                <w:sz w:val="28"/>
                <w:szCs w:val="28"/>
              </w:rPr>
            </w:pPr>
            <w:proofErr w:type="spellStart"/>
            <w:r w:rsidRPr="00B01E4A">
              <w:rPr>
                <w:rFonts w:ascii="Times New Roman" w:hAnsi="Times New Roman" w:cs="Times New Roman"/>
                <w:b/>
                <w:i/>
                <w:sz w:val="28"/>
                <w:szCs w:val="28"/>
              </w:rPr>
              <w:lastRenderedPageBreak/>
              <w:t>Стилістичні</w:t>
            </w:r>
            <w:proofErr w:type="spellEnd"/>
            <w:r w:rsidRPr="00B01E4A">
              <w:rPr>
                <w:rFonts w:ascii="Times New Roman" w:hAnsi="Times New Roman" w:cs="Times New Roman"/>
                <w:b/>
                <w:i/>
                <w:sz w:val="28"/>
                <w:szCs w:val="28"/>
              </w:rPr>
              <w:t xml:space="preserve"> </w:t>
            </w:r>
            <w:proofErr w:type="spellStart"/>
            <w:r w:rsidRPr="00B01E4A">
              <w:rPr>
                <w:rFonts w:ascii="Times New Roman" w:hAnsi="Times New Roman" w:cs="Times New Roman"/>
                <w:b/>
                <w:i/>
                <w:sz w:val="28"/>
                <w:szCs w:val="28"/>
              </w:rPr>
              <w:t>засоби</w:t>
            </w:r>
            <w:proofErr w:type="spellEnd"/>
            <w:r w:rsidRPr="00B01E4A">
              <w:rPr>
                <w:rFonts w:ascii="Times New Roman" w:hAnsi="Times New Roman" w:cs="Times New Roman"/>
                <w:b/>
                <w:i/>
                <w:sz w:val="28"/>
                <w:szCs w:val="28"/>
              </w:rPr>
              <w:t xml:space="preserve"> </w:t>
            </w:r>
            <w:proofErr w:type="spellStart"/>
            <w:r w:rsidRPr="00B01E4A">
              <w:rPr>
                <w:rFonts w:ascii="Times New Roman" w:hAnsi="Times New Roman" w:cs="Times New Roman"/>
                <w:b/>
                <w:i/>
                <w:sz w:val="28"/>
                <w:szCs w:val="28"/>
              </w:rPr>
              <w:t>словотвору</w:t>
            </w:r>
            <w:proofErr w:type="spellEnd"/>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01E4A" w:rsidRPr="006073EA" w:rsidRDefault="006073EA" w:rsidP="006073EA">
            <w:pPr>
              <w:spacing w:after="0" w:line="240" w:lineRule="auto"/>
              <w:ind w:firstLine="851"/>
              <w:jc w:val="both"/>
              <w:rPr>
                <w:rFonts w:ascii="Times New Roman" w:eastAsia="Times New Roman" w:hAnsi="Times New Roman" w:cs="Times New Roman"/>
                <w:bCs/>
                <w:sz w:val="28"/>
                <w:szCs w:val="28"/>
                <w:lang w:val="uk-UA" w:eastAsia="ru-RU"/>
              </w:rPr>
            </w:pPr>
            <w:r w:rsidRPr="00DB0C5A">
              <w:rPr>
                <w:rFonts w:ascii="Times New Roman" w:eastAsia="Times New Roman" w:hAnsi="Times New Roman" w:cs="Times New Roman"/>
                <w:bCs/>
                <w:sz w:val="28"/>
                <w:szCs w:val="28"/>
                <w:lang w:val="uk-UA" w:eastAsia="ru-RU"/>
              </w:rPr>
              <w:t xml:space="preserve">Афіксація   (суфіксально-префіксальний словотвір) з лексичного та стилістичного погляду. Словоскладання й </w:t>
            </w:r>
            <w:proofErr w:type="spellStart"/>
            <w:r w:rsidRPr="00DB0C5A">
              <w:rPr>
                <w:rFonts w:ascii="Times New Roman" w:eastAsia="Times New Roman" w:hAnsi="Times New Roman" w:cs="Times New Roman"/>
                <w:bCs/>
                <w:sz w:val="28"/>
                <w:szCs w:val="28"/>
                <w:lang w:val="uk-UA" w:eastAsia="ru-RU"/>
              </w:rPr>
              <w:t>основоскладання</w:t>
            </w:r>
            <w:proofErr w:type="spellEnd"/>
            <w:r w:rsidRPr="00DB0C5A">
              <w:rPr>
                <w:rFonts w:ascii="Times New Roman" w:eastAsia="Times New Roman" w:hAnsi="Times New Roman" w:cs="Times New Roman"/>
                <w:bCs/>
                <w:sz w:val="28"/>
                <w:szCs w:val="28"/>
                <w:lang w:val="uk-UA" w:eastAsia="ru-RU"/>
              </w:rPr>
              <w:t xml:space="preserve"> в художніх, нехудожніх та фольклор них текстах. Виражальні та </w:t>
            </w:r>
            <w:proofErr w:type="spellStart"/>
            <w:r w:rsidRPr="00DB0C5A">
              <w:rPr>
                <w:rFonts w:ascii="Times New Roman" w:eastAsia="Times New Roman" w:hAnsi="Times New Roman" w:cs="Times New Roman"/>
                <w:bCs/>
                <w:sz w:val="28"/>
                <w:szCs w:val="28"/>
                <w:lang w:val="uk-UA" w:eastAsia="ru-RU"/>
              </w:rPr>
              <w:t>емоційно</w:t>
            </w:r>
            <w:proofErr w:type="spellEnd"/>
            <w:r w:rsidRPr="00DB0C5A">
              <w:rPr>
                <w:rFonts w:ascii="Times New Roman" w:eastAsia="Times New Roman" w:hAnsi="Times New Roman" w:cs="Times New Roman"/>
                <w:bCs/>
                <w:sz w:val="28"/>
                <w:szCs w:val="28"/>
                <w:lang w:val="uk-UA" w:eastAsia="ru-RU"/>
              </w:rPr>
              <w:t>-експресивні властивості.</w:t>
            </w:r>
          </w:p>
        </w:tc>
      </w:tr>
      <w:tr w:rsidR="00B01E4A" w:rsidRPr="00B01E4A"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01E4A" w:rsidRPr="00B01E4A" w:rsidRDefault="00B01E4A" w:rsidP="00B01E4A">
            <w:pPr>
              <w:jc w:val="center"/>
              <w:rPr>
                <w:rFonts w:ascii="Times New Roman" w:hAnsi="Times New Roman" w:cs="Times New Roman"/>
                <w:b/>
                <w:i/>
                <w:sz w:val="28"/>
                <w:szCs w:val="28"/>
                <w:lang w:val="ru-RU"/>
              </w:rPr>
            </w:pPr>
            <w:proofErr w:type="spellStart"/>
            <w:r w:rsidRPr="00B01E4A">
              <w:rPr>
                <w:rFonts w:ascii="Times New Roman" w:hAnsi="Times New Roman" w:cs="Times New Roman"/>
                <w:b/>
                <w:i/>
                <w:sz w:val="28"/>
                <w:szCs w:val="28"/>
                <w:lang w:val="ru-RU"/>
              </w:rPr>
              <w:t>Стилістичні</w:t>
            </w:r>
            <w:proofErr w:type="spellEnd"/>
            <w:r w:rsidRPr="00B01E4A">
              <w:rPr>
                <w:rFonts w:ascii="Times New Roman" w:hAnsi="Times New Roman" w:cs="Times New Roman"/>
                <w:b/>
                <w:i/>
                <w:sz w:val="28"/>
                <w:szCs w:val="28"/>
                <w:lang w:val="ru-RU"/>
              </w:rPr>
              <w:t xml:space="preserve"> </w:t>
            </w:r>
            <w:proofErr w:type="spellStart"/>
            <w:r w:rsidRPr="00B01E4A">
              <w:rPr>
                <w:rFonts w:ascii="Times New Roman" w:hAnsi="Times New Roman" w:cs="Times New Roman"/>
                <w:b/>
                <w:i/>
                <w:sz w:val="28"/>
                <w:szCs w:val="28"/>
                <w:lang w:val="ru-RU"/>
              </w:rPr>
              <w:t>особливості</w:t>
            </w:r>
            <w:proofErr w:type="spellEnd"/>
            <w:r w:rsidRPr="00B01E4A">
              <w:rPr>
                <w:rFonts w:ascii="Times New Roman" w:hAnsi="Times New Roman" w:cs="Times New Roman"/>
                <w:b/>
                <w:i/>
                <w:sz w:val="28"/>
                <w:szCs w:val="28"/>
                <w:lang w:val="ru-RU"/>
              </w:rPr>
              <w:t xml:space="preserve"> </w:t>
            </w:r>
            <w:proofErr w:type="spellStart"/>
            <w:r w:rsidRPr="00B01E4A">
              <w:rPr>
                <w:rFonts w:ascii="Times New Roman" w:hAnsi="Times New Roman" w:cs="Times New Roman"/>
                <w:b/>
                <w:i/>
                <w:sz w:val="28"/>
                <w:szCs w:val="28"/>
                <w:lang w:val="ru-RU"/>
              </w:rPr>
              <w:t>використання</w:t>
            </w:r>
            <w:proofErr w:type="spellEnd"/>
            <w:r w:rsidRPr="00B01E4A">
              <w:rPr>
                <w:rFonts w:ascii="Times New Roman" w:hAnsi="Times New Roman" w:cs="Times New Roman"/>
                <w:b/>
                <w:i/>
                <w:sz w:val="28"/>
                <w:szCs w:val="28"/>
                <w:lang w:val="ru-RU"/>
              </w:rPr>
              <w:t xml:space="preserve"> </w:t>
            </w:r>
            <w:proofErr w:type="spellStart"/>
            <w:r w:rsidRPr="00B01E4A">
              <w:rPr>
                <w:rFonts w:ascii="Times New Roman" w:hAnsi="Times New Roman" w:cs="Times New Roman"/>
                <w:b/>
                <w:i/>
                <w:sz w:val="28"/>
                <w:szCs w:val="28"/>
                <w:lang w:val="ru-RU"/>
              </w:rPr>
              <w:t>морфологічних</w:t>
            </w:r>
            <w:proofErr w:type="spellEnd"/>
            <w:r w:rsidRPr="00B01E4A">
              <w:rPr>
                <w:rFonts w:ascii="Times New Roman" w:hAnsi="Times New Roman" w:cs="Times New Roman"/>
                <w:b/>
                <w:i/>
                <w:sz w:val="28"/>
                <w:szCs w:val="28"/>
                <w:lang w:val="ru-RU"/>
              </w:rPr>
              <w:t xml:space="preserve"> </w:t>
            </w:r>
            <w:proofErr w:type="spellStart"/>
            <w:r w:rsidRPr="00B01E4A">
              <w:rPr>
                <w:rFonts w:ascii="Times New Roman" w:hAnsi="Times New Roman" w:cs="Times New Roman"/>
                <w:b/>
                <w:i/>
                <w:sz w:val="28"/>
                <w:szCs w:val="28"/>
                <w:lang w:val="ru-RU"/>
              </w:rPr>
              <w:t>засобів</w:t>
            </w:r>
            <w:proofErr w:type="spellEnd"/>
            <w:r w:rsidRPr="00B01E4A">
              <w:rPr>
                <w:rFonts w:ascii="Times New Roman" w:hAnsi="Times New Roman" w:cs="Times New Roman"/>
                <w:b/>
                <w:i/>
                <w:sz w:val="28"/>
                <w:szCs w:val="28"/>
                <w:lang w:val="ru-RU"/>
              </w:rPr>
              <w:t xml:space="preserve"> </w:t>
            </w:r>
            <w:proofErr w:type="spellStart"/>
            <w:r w:rsidRPr="00B01E4A">
              <w:rPr>
                <w:rFonts w:ascii="Times New Roman" w:hAnsi="Times New Roman" w:cs="Times New Roman"/>
                <w:b/>
                <w:i/>
                <w:sz w:val="28"/>
                <w:szCs w:val="28"/>
                <w:lang w:val="ru-RU"/>
              </w:rPr>
              <w:t>мови</w:t>
            </w:r>
            <w:proofErr w:type="spellEnd"/>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01E4A" w:rsidRPr="006073EA" w:rsidRDefault="006073EA" w:rsidP="006073EA">
            <w:pPr>
              <w:spacing w:after="0" w:line="240" w:lineRule="auto"/>
              <w:ind w:firstLine="851"/>
              <w:jc w:val="both"/>
              <w:rPr>
                <w:rFonts w:ascii="Times New Roman" w:eastAsia="Times New Roman" w:hAnsi="Times New Roman" w:cs="Times New Roman"/>
                <w:bCs/>
                <w:sz w:val="28"/>
                <w:szCs w:val="28"/>
                <w:lang w:val="uk-UA" w:eastAsia="ru-RU"/>
              </w:rPr>
            </w:pPr>
            <w:r w:rsidRPr="00DB0C5A">
              <w:rPr>
                <w:rFonts w:ascii="Times New Roman" w:eastAsia="Times New Roman" w:hAnsi="Times New Roman" w:cs="Times New Roman"/>
                <w:bCs/>
                <w:sz w:val="28"/>
                <w:szCs w:val="28"/>
                <w:lang w:val="uk-UA" w:eastAsia="ru-RU"/>
              </w:rPr>
              <w:t>Категорія роду й числа. Власні й загальні іменники. Ступені порівняння. Стягнені і нестягнені форми. Стилістичні аспекти дієслівних категорій. Інші стилістичні засоби морфології.</w:t>
            </w:r>
          </w:p>
        </w:tc>
      </w:tr>
      <w:tr w:rsidR="00B01E4A" w:rsidRPr="009A16A1"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01E4A" w:rsidRPr="00B01E4A" w:rsidRDefault="00B01E4A" w:rsidP="00B01E4A">
            <w:pPr>
              <w:jc w:val="center"/>
              <w:rPr>
                <w:rFonts w:ascii="Times New Roman" w:hAnsi="Times New Roman" w:cs="Times New Roman"/>
                <w:b/>
                <w:i/>
                <w:sz w:val="28"/>
                <w:szCs w:val="28"/>
                <w:lang w:val="ru-RU"/>
              </w:rPr>
            </w:pPr>
            <w:proofErr w:type="spellStart"/>
            <w:r w:rsidRPr="00B01E4A">
              <w:rPr>
                <w:rFonts w:ascii="Times New Roman" w:hAnsi="Times New Roman" w:cs="Times New Roman"/>
                <w:b/>
                <w:i/>
                <w:sz w:val="28"/>
                <w:szCs w:val="28"/>
                <w:lang w:val="ru-RU"/>
              </w:rPr>
              <w:t>Стилістичні</w:t>
            </w:r>
            <w:proofErr w:type="spellEnd"/>
            <w:r w:rsidRPr="00B01E4A">
              <w:rPr>
                <w:rFonts w:ascii="Times New Roman" w:hAnsi="Times New Roman" w:cs="Times New Roman"/>
                <w:b/>
                <w:i/>
                <w:sz w:val="28"/>
                <w:szCs w:val="28"/>
                <w:lang w:val="ru-RU"/>
              </w:rPr>
              <w:t xml:space="preserve"> </w:t>
            </w:r>
            <w:proofErr w:type="spellStart"/>
            <w:r w:rsidRPr="00B01E4A">
              <w:rPr>
                <w:rFonts w:ascii="Times New Roman" w:hAnsi="Times New Roman" w:cs="Times New Roman"/>
                <w:b/>
                <w:i/>
                <w:sz w:val="28"/>
                <w:szCs w:val="28"/>
                <w:lang w:val="ru-RU"/>
              </w:rPr>
              <w:t>властивості</w:t>
            </w:r>
            <w:proofErr w:type="spellEnd"/>
            <w:r w:rsidRPr="00B01E4A">
              <w:rPr>
                <w:rFonts w:ascii="Times New Roman" w:hAnsi="Times New Roman" w:cs="Times New Roman"/>
                <w:b/>
                <w:i/>
                <w:sz w:val="28"/>
                <w:szCs w:val="28"/>
                <w:lang w:val="ru-RU"/>
              </w:rPr>
              <w:t xml:space="preserve"> </w:t>
            </w:r>
            <w:proofErr w:type="spellStart"/>
            <w:r w:rsidRPr="00B01E4A">
              <w:rPr>
                <w:rFonts w:ascii="Times New Roman" w:hAnsi="Times New Roman" w:cs="Times New Roman"/>
                <w:b/>
                <w:i/>
                <w:sz w:val="28"/>
                <w:szCs w:val="28"/>
                <w:lang w:val="ru-RU"/>
              </w:rPr>
              <w:t>української</w:t>
            </w:r>
            <w:proofErr w:type="spellEnd"/>
            <w:r w:rsidRPr="00B01E4A">
              <w:rPr>
                <w:rFonts w:ascii="Times New Roman" w:hAnsi="Times New Roman" w:cs="Times New Roman"/>
                <w:b/>
                <w:i/>
                <w:sz w:val="28"/>
                <w:szCs w:val="28"/>
                <w:lang w:val="ru-RU"/>
              </w:rPr>
              <w:t xml:space="preserve"> </w:t>
            </w:r>
            <w:proofErr w:type="spellStart"/>
            <w:r w:rsidRPr="00B01E4A">
              <w:rPr>
                <w:rFonts w:ascii="Times New Roman" w:hAnsi="Times New Roman" w:cs="Times New Roman"/>
                <w:b/>
                <w:i/>
                <w:sz w:val="28"/>
                <w:szCs w:val="28"/>
                <w:lang w:val="ru-RU"/>
              </w:rPr>
              <w:t>мови</w:t>
            </w:r>
            <w:proofErr w:type="spellEnd"/>
            <w:r w:rsidRPr="00B01E4A">
              <w:rPr>
                <w:rFonts w:ascii="Times New Roman" w:hAnsi="Times New Roman" w:cs="Times New Roman"/>
                <w:b/>
                <w:i/>
                <w:sz w:val="28"/>
                <w:szCs w:val="28"/>
                <w:lang w:val="ru-RU"/>
              </w:rPr>
              <w:t xml:space="preserve"> в </w:t>
            </w:r>
            <w:proofErr w:type="spellStart"/>
            <w:r w:rsidRPr="00B01E4A">
              <w:rPr>
                <w:rFonts w:ascii="Times New Roman" w:hAnsi="Times New Roman" w:cs="Times New Roman"/>
                <w:b/>
                <w:i/>
                <w:sz w:val="28"/>
                <w:szCs w:val="28"/>
                <w:lang w:val="ru-RU"/>
              </w:rPr>
              <w:t>її</w:t>
            </w:r>
            <w:proofErr w:type="spellEnd"/>
            <w:r w:rsidRPr="00B01E4A">
              <w:rPr>
                <w:rFonts w:ascii="Times New Roman" w:hAnsi="Times New Roman" w:cs="Times New Roman"/>
                <w:b/>
                <w:i/>
                <w:sz w:val="28"/>
                <w:szCs w:val="28"/>
                <w:lang w:val="ru-RU"/>
              </w:rPr>
              <w:t xml:space="preserve"> </w:t>
            </w:r>
            <w:proofErr w:type="spellStart"/>
            <w:r w:rsidRPr="00B01E4A">
              <w:rPr>
                <w:rFonts w:ascii="Times New Roman" w:hAnsi="Times New Roman" w:cs="Times New Roman"/>
                <w:b/>
                <w:i/>
                <w:sz w:val="28"/>
                <w:szCs w:val="28"/>
                <w:lang w:val="ru-RU"/>
              </w:rPr>
              <w:t>синтаксичній</w:t>
            </w:r>
            <w:proofErr w:type="spellEnd"/>
            <w:r w:rsidRPr="00B01E4A">
              <w:rPr>
                <w:rFonts w:ascii="Times New Roman" w:hAnsi="Times New Roman" w:cs="Times New Roman"/>
                <w:b/>
                <w:i/>
                <w:sz w:val="28"/>
                <w:szCs w:val="28"/>
                <w:lang w:val="ru-RU"/>
              </w:rPr>
              <w:t xml:space="preserve"> </w:t>
            </w:r>
            <w:proofErr w:type="spellStart"/>
            <w:r w:rsidRPr="00B01E4A">
              <w:rPr>
                <w:rFonts w:ascii="Times New Roman" w:hAnsi="Times New Roman" w:cs="Times New Roman"/>
                <w:b/>
                <w:i/>
                <w:sz w:val="28"/>
                <w:szCs w:val="28"/>
                <w:lang w:val="ru-RU"/>
              </w:rPr>
              <w:t>будові</w:t>
            </w:r>
            <w:proofErr w:type="spellEnd"/>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01E4A" w:rsidRPr="006073EA" w:rsidRDefault="006073EA" w:rsidP="006073EA">
            <w:pPr>
              <w:spacing w:after="0" w:line="240" w:lineRule="auto"/>
              <w:ind w:firstLine="851"/>
              <w:jc w:val="both"/>
              <w:rPr>
                <w:rFonts w:ascii="Times New Roman" w:eastAsia="Times New Roman" w:hAnsi="Times New Roman" w:cs="Times New Roman"/>
                <w:bCs/>
                <w:sz w:val="28"/>
                <w:szCs w:val="28"/>
                <w:lang w:val="uk-UA" w:eastAsia="ru-RU"/>
              </w:rPr>
            </w:pPr>
            <w:r w:rsidRPr="00DB0C5A">
              <w:rPr>
                <w:rFonts w:ascii="Times New Roman" w:eastAsia="Times New Roman" w:hAnsi="Times New Roman" w:cs="Times New Roman"/>
                <w:bCs/>
                <w:sz w:val="28"/>
                <w:szCs w:val="28"/>
                <w:lang w:val="uk-UA" w:eastAsia="ru-RU"/>
              </w:rPr>
              <w:t>Порядок слів з погляду стилістики. Способи вираження підмета й присудка. Типи простих речень. Односкладні та двоскладні речення. Активні, пасивні й безособові конструкції.</w:t>
            </w:r>
          </w:p>
        </w:tc>
      </w:tr>
      <w:tr w:rsidR="00B01E4A" w:rsidRPr="001B696A"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01E4A" w:rsidRPr="00B01E4A" w:rsidRDefault="00B01E4A" w:rsidP="00B01E4A">
            <w:pPr>
              <w:jc w:val="center"/>
              <w:rPr>
                <w:rFonts w:ascii="Times New Roman" w:hAnsi="Times New Roman" w:cs="Times New Roman"/>
                <w:b/>
                <w:i/>
                <w:sz w:val="28"/>
                <w:szCs w:val="28"/>
              </w:rPr>
            </w:pPr>
            <w:proofErr w:type="spellStart"/>
            <w:r w:rsidRPr="00B01E4A">
              <w:rPr>
                <w:rFonts w:ascii="Times New Roman" w:hAnsi="Times New Roman" w:cs="Times New Roman"/>
                <w:b/>
                <w:i/>
                <w:sz w:val="28"/>
                <w:szCs w:val="28"/>
              </w:rPr>
              <w:t>Синтаксичні</w:t>
            </w:r>
            <w:proofErr w:type="spellEnd"/>
            <w:r w:rsidRPr="00B01E4A">
              <w:rPr>
                <w:rFonts w:ascii="Times New Roman" w:hAnsi="Times New Roman" w:cs="Times New Roman"/>
                <w:b/>
                <w:i/>
                <w:sz w:val="28"/>
                <w:szCs w:val="28"/>
              </w:rPr>
              <w:t xml:space="preserve"> </w:t>
            </w:r>
            <w:proofErr w:type="spellStart"/>
            <w:r w:rsidRPr="00B01E4A">
              <w:rPr>
                <w:rFonts w:ascii="Times New Roman" w:hAnsi="Times New Roman" w:cs="Times New Roman"/>
                <w:b/>
                <w:i/>
                <w:sz w:val="28"/>
                <w:szCs w:val="28"/>
              </w:rPr>
              <w:t>засоби</w:t>
            </w:r>
            <w:proofErr w:type="spellEnd"/>
            <w:r w:rsidRPr="00B01E4A">
              <w:rPr>
                <w:rFonts w:ascii="Times New Roman" w:hAnsi="Times New Roman" w:cs="Times New Roman"/>
                <w:b/>
                <w:i/>
                <w:sz w:val="28"/>
                <w:szCs w:val="28"/>
              </w:rPr>
              <w:t xml:space="preserve"> </w:t>
            </w:r>
            <w:proofErr w:type="spellStart"/>
            <w:r w:rsidRPr="00B01E4A">
              <w:rPr>
                <w:rFonts w:ascii="Times New Roman" w:hAnsi="Times New Roman" w:cs="Times New Roman"/>
                <w:b/>
                <w:i/>
                <w:sz w:val="28"/>
                <w:szCs w:val="28"/>
              </w:rPr>
              <w:t>стилістики</w:t>
            </w:r>
            <w:proofErr w:type="spellEnd"/>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01E4A" w:rsidRPr="00FD709B" w:rsidRDefault="006073EA" w:rsidP="006073EA">
            <w:pPr>
              <w:pStyle w:val="a9"/>
              <w:ind w:left="0" w:right="210" w:firstLine="785"/>
              <w:jc w:val="both"/>
              <w:rPr>
                <w:rFonts w:ascii="Times New Roman" w:eastAsia="Times New Roman" w:hAnsi="Times New Roman" w:cs="Times New Roman"/>
                <w:sz w:val="28"/>
                <w:szCs w:val="28"/>
                <w:lang w:val="uk-UA" w:eastAsia="ru-RU"/>
              </w:rPr>
            </w:pPr>
            <w:r w:rsidRPr="00DB0C5A">
              <w:rPr>
                <w:rFonts w:ascii="Times New Roman" w:eastAsia="Times New Roman" w:hAnsi="Times New Roman" w:cs="Times New Roman"/>
                <w:bCs/>
                <w:sz w:val="28"/>
                <w:szCs w:val="28"/>
                <w:lang w:val="uk-UA" w:eastAsia="ru-RU"/>
              </w:rPr>
              <w:t>Типи складних речень, що переважають у художній літературі та в наближених до неї жанрах публіцистики. Вплив фольклорних текстів на синтаксис художніх та публіцистичних творів.</w:t>
            </w:r>
          </w:p>
        </w:tc>
      </w:tr>
      <w:tr w:rsidR="00B01E4A" w:rsidRPr="009A16A1"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01E4A" w:rsidRPr="00B01E4A" w:rsidRDefault="00B01E4A" w:rsidP="00B01E4A">
            <w:pPr>
              <w:jc w:val="center"/>
              <w:rPr>
                <w:rFonts w:ascii="Times New Roman" w:hAnsi="Times New Roman" w:cs="Times New Roman"/>
                <w:b/>
                <w:i/>
                <w:sz w:val="28"/>
                <w:szCs w:val="28"/>
              </w:rPr>
            </w:pPr>
            <w:proofErr w:type="spellStart"/>
            <w:r w:rsidRPr="00B01E4A">
              <w:rPr>
                <w:rFonts w:ascii="Times New Roman" w:hAnsi="Times New Roman" w:cs="Times New Roman"/>
                <w:b/>
                <w:i/>
                <w:sz w:val="28"/>
                <w:szCs w:val="28"/>
              </w:rPr>
              <w:t>Стилістичні</w:t>
            </w:r>
            <w:proofErr w:type="spellEnd"/>
            <w:r w:rsidRPr="00B01E4A">
              <w:rPr>
                <w:rFonts w:ascii="Times New Roman" w:hAnsi="Times New Roman" w:cs="Times New Roman"/>
                <w:b/>
                <w:i/>
                <w:sz w:val="28"/>
                <w:szCs w:val="28"/>
              </w:rPr>
              <w:t xml:space="preserve"> </w:t>
            </w:r>
            <w:proofErr w:type="spellStart"/>
            <w:r w:rsidRPr="00B01E4A">
              <w:rPr>
                <w:rFonts w:ascii="Times New Roman" w:hAnsi="Times New Roman" w:cs="Times New Roman"/>
                <w:b/>
                <w:i/>
                <w:sz w:val="28"/>
                <w:szCs w:val="28"/>
              </w:rPr>
              <w:t>фігури</w:t>
            </w:r>
            <w:proofErr w:type="spellEnd"/>
            <w:r w:rsidRPr="00B01E4A">
              <w:rPr>
                <w:rFonts w:ascii="Times New Roman" w:hAnsi="Times New Roman" w:cs="Times New Roman"/>
                <w:b/>
                <w:i/>
                <w:sz w:val="28"/>
                <w:szCs w:val="28"/>
              </w:rPr>
              <w:t xml:space="preserve"> </w:t>
            </w:r>
            <w:proofErr w:type="spellStart"/>
            <w:r w:rsidRPr="00B01E4A">
              <w:rPr>
                <w:rFonts w:ascii="Times New Roman" w:hAnsi="Times New Roman" w:cs="Times New Roman"/>
                <w:b/>
                <w:i/>
                <w:sz w:val="28"/>
                <w:szCs w:val="28"/>
              </w:rPr>
              <w:t>синтаксису</w:t>
            </w:r>
            <w:proofErr w:type="spellEnd"/>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01E4A" w:rsidRPr="006073EA" w:rsidRDefault="006073EA" w:rsidP="006073EA">
            <w:pPr>
              <w:spacing w:after="0" w:line="240" w:lineRule="auto"/>
              <w:ind w:firstLine="851"/>
              <w:jc w:val="both"/>
              <w:rPr>
                <w:rFonts w:ascii="Times New Roman" w:eastAsia="Times New Roman" w:hAnsi="Times New Roman" w:cs="Times New Roman"/>
                <w:bCs/>
                <w:sz w:val="28"/>
                <w:szCs w:val="28"/>
                <w:lang w:val="uk-UA" w:eastAsia="ru-RU"/>
              </w:rPr>
            </w:pPr>
            <w:r w:rsidRPr="00DB0C5A">
              <w:rPr>
                <w:rFonts w:ascii="Times New Roman" w:eastAsia="Times New Roman" w:hAnsi="Times New Roman" w:cs="Times New Roman"/>
                <w:bCs/>
                <w:sz w:val="28"/>
                <w:szCs w:val="28"/>
                <w:lang w:val="uk-UA" w:eastAsia="ru-RU"/>
              </w:rPr>
              <w:t xml:space="preserve">Синтаксична характеристика та стилістичні можливості фігур. Стилістичні фігури в нехудожніх та художніх текстах. Використання фігур як засобу логічного виділення та впорядкування і як прийому посилення </w:t>
            </w:r>
            <w:proofErr w:type="spellStart"/>
            <w:r w:rsidRPr="00DB0C5A">
              <w:rPr>
                <w:rFonts w:ascii="Times New Roman" w:eastAsia="Times New Roman" w:hAnsi="Times New Roman" w:cs="Times New Roman"/>
                <w:bCs/>
                <w:sz w:val="28"/>
                <w:szCs w:val="28"/>
                <w:lang w:val="uk-UA" w:eastAsia="ru-RU"/>
              </w:rPr>
              <w:t>емоційно</w:t>
            </w:r>
            <w:proofErr w:type="spellEnd"/>
            <w:r w:rsidRPr="00DB0C5A">
              <w:rPr>
                <w:rFonts w:ascii="Times New Roman" w:eastAsia="Times New Roman" w:hAnsi="Times New Roman" w:cs="Times New Roman"/>
                <w:bCs/>
                <w:sz w:val="28"/>
                <w:szCs w:val="28"/>
                <w:lang w:val="uk-UA" w:eastAsia="ru-RU"/>
              </w:rPr>
              <w:t>-експресивних можливостей викладу.</w:t>
            </w:r>
          </w:p>
        </w:tc>
      </w:tr>
    </w:tbl>
    <w:p w:rsidR="006E3359" w:rsidRDefault="006E3359" w:rsidP="003916A1">
      <w:pPr>
        <w:rPr>
          <w:rFonts w:ascii="Times New Roman" w:hAnsi="Times New Roman" w:cs="Times New Roman"/>
          <w:b/>
          <w:caps/>
          <w:color w:val="000000"/>
          <w:sz w:val="24"/>
          <w:szCs w:val="24"/>
          <w:lang w:val="uk-UA"/>
        </w:rPr>
      </w:pPr>
    </w:p>
    <w:p w:rsidR="006073EA" w:rsidRDefault="006073EA" w:rsidP="003916A1">
      <w:pPr>
        <w:rPr>
          <w:rFonts w:ascii="Times New Roman" w:hAnsi="Times New Roman" w:cs="Times New Roman"/>
          <w:b/>
          <w:caps/>
          <w:color w:val="000000"/>
          <w:sz w:val="24"/>
          <w:szCs w:val="24"/>
          <w:lang w:val="uk-UA"/>
        </w:rPr>
      </w:pPr>
    </w:p>
    <w:p w:rsidR="006073EA" w:rsidRPr="001B696A" w:rsidRDefault="006073EA" w:rsidP="003916A1">
      <w:pPr>
        <w:rPr>
          <w:rFonts w:ascii="Times New Roman" w:hAnsi="Times New Roman" w:cs="Times New Roman"/>
          <w:b/>
          <w:caps/>
          <w:color w:val="000000"/>
          <w:sz w:val="24"/>
          <w:szCs w:val="24"/>
          <w:lang w:val="uk-UA"/>
        </w:rPr>
      </w:pPr>
    </w:p>
    <w:p w:rsidR="00353C36" w:rsidRPr="003916A1" w:rsidRDefault="00353C36" w:rsidP="00353C36">
      <w:pPr>
        <w:pStyle w:val="a9"/>
        <w:numPr>
          <w:ilvl w:val="0"/>
          <w:numId w:val="17"/>
        </w:numPr>
        <w:suppressAutoHyphens/>
        <w:spacing w:after="120" w:line="240" w:lineRule="auto"/>
        <w:jc w:val="center"/>
        <w:rPr>
          <w:rFonts w:ascii="Times New Roman" w:eastAsia="Times New Roman" w:hAnsi="Times New Roman" w:cs="Times New Roman"/>
          <w:b/>
          <w:sz w:val="24"/>
          <w:szCs w:val="24"/>
          <w:lang w:val="uk-UA" w:eastAsia="ar-SA"/>
        </w:rPr>
      </w:pPr>
      <w:r w:rsidRPr="003916A1">
        <w:rPr>
          <w:rFonts w:ascii="Times New Roman" w:eastAsia="Times New Roman" w:hAnsi="Times New Roman" w:cs="Times New Roman"/>
          <w:b/>
          <w:sz w:val="24"/>
          <w:szCs w:val="24"/>
          <w:lang w:val="uk-UA" w:eastAsia="ar-SA"/>
        </w:rPr>
        <w:lastRenderedPageBreak/>
        <w:t>МЕТОДИ ТА ФОРМИ КОНТРОЛЮ</w:t>
      </w:r>
    </w:p>
    <w:p w:rsidR="00353C36" w:rsidRPr="00825DFB" w:rsidRDefault="00353C36" w:rsidP="00353C36">
      <w:pPr>
        <w:suppressAutoHyphens/>
        <w:spacing w:line="240" w:lineRule="auto"/>
        <w:ind w:firstLine="1134"/>
        <w:jc w:val="both"/>
        <w:rPr>
          <w:rFonts w:ascii="Times New Roman" w:eastAsia="Times New Roman" w:hAnsi="Times New Roman" w:cs="Times New Roman"/>
          <w:sz w:val="28"/>
          <w:szCs w:val="28"/>
          <w:lang w:val="uk-UA" w:eastAsia="ar-SA"/>
        </w:rPr>
      </w:pPr>
      <w:r w:rsidRPr="00825DFB">
        <w:rPr>
          <w:rFonts w:ascii="Times New Roman" w:eastAsia="Times New Roman" w:hAnsi="Times New Roman" w:cs="Times New Roman"/>
          <w:sz w:val="28"/>
          <w:szCs w:val="28"/>
          <w:lang w:val="uk-UA" w:eastAsia="ar-SA"/>
        </w:rPr>
        <w:t>Методи, які будуть використані для оцінювання результатів навчання:</w:t>
      </w:r>
    </w:p>
    <w:p w:rsidR="00353C36" w:rsidRDefault="00353C36" w:rsidP="00353C36">
      <w:pPr>
        <w:numPr>
          <w:ilvl w:val="0"/>
          <w:numId w:val="15"/>
        </w:numPr>
        <w:suppressAutoHyphens/>
        <w:spacing w:line="240" w:lineRule="auto"/>
        <w:jc w:val="both"/>
        <w:rPr>
          <w:rFonts w:ascii="Times New Roman" w:eastAsia="Times New Roman" w:hAnsi="Times New Roman" w:cs="Times New Roman"/>
          <w:sz w:val="28"/>
          <w:szCs w:val="28"/>
          <w:lang w:val="uk-UA" w:eastAsia="ar-SA"/>
        </w:rPr>
      </w:pPr>
      <w:r w:rsidRPr="00825DFB">
        <w:rPr>
          <w:rFonts w:ascii="Times New Roman" w:eastAsia="Times New Roman" w:hAnsi="Times New Roman" w:cs="Times New Roman"/>
          <w:sz w:val="28"/>
          <w:szCs w:val="28"/>
          <w:lang w:val="uk-UA" w:eastAsia="ar-SA"/>
        </w:rPr>
        <w:t>усний;</w:t>
      </w:r>
    </w:p>
    <w:p w:rsidR="00353C36" w:rsidRPr="00486214" w:rsidRDefault="00353C36" w:rsidP="00353C36">
      <w:pPr>
        <w:numPr>
          <w:ilvl w:val="0"/>
          <w:numId w:val="15"/>
        </w:numPr>
        <w:suppressAutoHyphens/>
        <w:spacing w:line="240" w:lineRule="auto"/>
        <w:jc w:val="both"/>
        <w:rPr>
          <w:rFonts w:ascii="Times New Roman" w:hAnsi="Times New Roman" w:cs="Times New Roman"/>
          <w:sz w:val="28"/>
          <w:szCs w:val="28"/>
          <w:lang w:val="ru-RU" w:eastAsia="ar-SA"/>
        </w:rPr>
      </w:pPr>
      <w:proofErr w:type="spellStart"/>
      <w:r w:rsidRPr="00486214">
        <w:rPr>
          <w:rFonts w:ascii="Times New Roman" w:hAnsi="Times New Roman" w:cs="Times New Roman"/>
          <w:sz w:val="28"/>
          <w:szCs w:val="28"/>
          <w:lang w:val="ru-RU" w:eastAsia="ar-SA"/>
        </w:rPr>
        <w:t>письмовий</w:t>
      </w:r>
      <w:proofErr w:type="spellEnd"/>
      <w:r w:rsidRPr="00486214">
        <w:rPr>
          <w:rFonts w:ascii="Times New Roman" w:hAnsi="Times New Roman" w:cs="Times New Roman"/>
          <w:sz w:val="28"/>
          <w:szCs w:val="28"/>
          <w:lang w:val="ru-RU" w:eastAsia="ar-SA"/>
        </w:rPr>
        <w:t xml:space="preserve"> (перша т</w:t>
      </w:r>
      <w:r w:rsidR="00B004C5">
        <w:rPr>
          <w:rFonts w:ascii="Times New Roman" w:hAnsi="Times New Roman" w:cs="Times New Roman"/>
          <w:sz w:val="28"/>
          <w:szCs w:val="28"/>
          <w:lang w:val="ru-RU" w:eastAsia="ar-SA"/>
        </w:rPr>
        <w:t>а</w:t>
      </w:r>
      <w:r w:rsidRPr="00486214">
        <w:rPr>
          <w:rFonts w:ascii="Times New Roman" w:hAnsi="Times New Roman" w:cs="Times New Roman"/>
          <w:sz w:val="28"/>
          <w:szCs w:val="28"/>
          <w:lang w:val="ru-RU" w:eastAsia="ar-SA"/>
        </w:rPr>
        <w:t xml:space="preserve"> друга </w:t>
      </w:r>
      <w:proofErr w:type="spellStart"/>
      <w:r w:rsidRPr="00486214">
        <w:rPr>
          <w:rFonts w:ascii="Times New Roman" w:hAnsi="Times New Roman" w:cs="Times New Roman"/>
          <w:sz w:val="28"/>
          <w:szCs w:val="28"/>
          <w:lang w:val="ru-RU" w:eastAsia="ar-SA"/>
        </w:rPr>
        <w:t>контрольні</w:t>
      </w:r>
      <w:proofErr w:type="spellEnd"/>
      <w:r w:rsidRPr="00486214">
        <w:rPr>
          <w:rFonts w:ascii="Times New Roman" w:hAnsi="Times New Roman" w:cs="Times New Roman"/>
          <w:sz w:val="28"/>
          <w:szCs w:val="28"/>
          <w:lang w:val="ru-RU" w:eastAsia="ar-SA"/>
        </w:rPr>
        <w:t xml:space="preserve"> точки); </w:t>
      </w:r>
    </w:p>
    <w:p w:rsidR="00353C36" w:rsidRPr="00825DFB" w:rsidRDefault="00353C36" w:rsidP="00353C36">
      <w:pPr>
        <w:numPr>
          <w:ilvl w:val="0"/>
          <w:numId w:val="15"/>
        </w:numPr>
        <w:suppressAutoHyphens/>
        <w:spacing w:line="240" w:lineRule="auto"/>
        <w:jc w:val="both"/>
        <w:rPr>
          <w:rFonts w:ascii="Times New Roman" w:eastAsia="Times New Roman" w:hAnsi="Times New Roman" w:cs="Times New Roman"/>
          <w:sz w:val="28"/>
          <w:szCs w:val="28"/>
          <w:lang w:val="uk-UA" w:eastAsia="ar-SA"/>
        </w:rPr>
      </w:pPr>
      <w:r w:rsidRPr="00825DFB">
        <w:rPr>
          <w:rFonts w:ascii="Times New Roman" w:eastAsia="Times New Roman" w:hAnsi="Times New Roman" w:cs="Times New Roman"/>
          <w:sz w:val="28"/>
          <w:szCs w:val="28"/>
          <w:lang w:val="uk-UA" w:eastAsia="ar-SA"/>
        </w:rPr>
        <w:t xml:space="preserve">тестовий контроль; </w:t>
      </w:r>
    </w:p>
    <w:p w:rsidR="00353C36" w:rsidRPr="00825DFB" w:rsidRDefault="00353C36" w:rsidP="00353C36">
      <w:pPr>
        <w:numPr>
          <w:ilvl w:val="0"/>
          <w:numId w:val="15"/>
        </w:numPr>
        <w:suppressAutoHyphens/>
        <w:spacing w:line="240" w:lineRule="auto"/>
        <w:jc w:val="both"/>
        <w:rPr>
          <w:rFonts w:ascii="Times New Roman" w:eastAsia="Times New Roman" w:hAnsi="Times New Roman" w:cs="Times New Roman"/>
          <w:sz w:val="28"/>
          <w:szCs w:val="28"/>
          <w:lang w:val="uk-UA" w:eastAsia="ar-SA"/>
        </w:rPr>
      </w:pPr>
      <w:r w:rsidRPr="00825DFB">
        <w:rPr>
          <w:rFonts w:ascii="Times New Roman" w:eastAsia="Times New Roman" w:hAnsi="Times New Roman" w:cs="Times New Roman"/>
          <w:sz w:val="28"/>
          <w:szCs w:val="28"/>
          <w:lang w:val="uk-UA" w:eastAsia="ar-SA"/>
        </w:rPr>
        <w:t xml:space="preserve">практична перевірка під час практичних занять; </w:t>
      </w:r>
    </w:p>
    <w:p w:rsidR="00353C36" w:rsidRPr="00825DFB" w:rsidRDefault="00353C36" w:rsidP="00353C36">
      <w:pPr>
        <w:numPr>
          <w:ilvl w:val="0"/>
          <w:numId w:val="15"/>
        </w:numPr>
        <w:suppressAutoHyphens/>
        <w:spacing w:line="240" w:lineRule="auto"/>
        <w:jc w:val="both"/>
        <w:rPr>
          <w:rFonts w:ascii="Times New Roman" w:eastAsia="Times New Roman" w:hAnsi="Times New Roman" w:cs="Times New Roman"/>
          <w:sz w:val="28"/>
          <w:szCs w:val="28"/>
          <w:lang w:val="uk-UA" w:eastAsia="ar-SA"/>
        </w:rPr>
      </w:pPr>
      <w:r w:rsidRPr="00825DFB">
        <w:rPr>
          <w:rFonts w:ascii="Times New Roman" w:eastAsia="Times New Roman" w:hAnsi="Times New Roman" w:cs="Times New Roman"/>
          <w:sz w:val="28"/>
          <w:szCs w:val="28"/>
          <w:lang w:val="uk-UA" w:eastAsia="ar-SA"/>
        </w:rPr>
        <w:t>контроль виконання завдань самостійної роботи (реферати, есе, презентації, творчі проекти тощо)</w:t>
      </w:r>
    </w:p>
    <w:p w:rsidR="00353C36" w:rsidRPr="00825DFB" w:rsidRDefault="00B01E4A" w:rsidP="00353C36">
      <w:pPr>
        <w:numPr>
          <w:ilvl w:val="0"/>
          <w:numId w:val="15"/>
        </w:numPr>
        <w:suppressAutoHyphens/>
        <w:spacing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підсумковий (семестрови</w:t>
      </w:r>
      <w:r w:rsidR="00353C36" w:rsidRPr="00825DFB">
        <w:rPr>
          <w:rFonts w:ascii="Times New Roman" w:eastAsia="Times New Roman" w:hAnsi="Times New Roman" w:cs="Times New Roman"/>
          <w:sz w:val="28"/>
          <w:szCs w:val="28"/>
          <w:lang w:val="uk-UA" w:eastAsia="ar-SA"/>
        </w:rPr>
        <w:t xml:space="preserve">й) – </w:t>
      </w:r>
      <w:r w:rsidR="00353C36">
        <w:rPr>
          <w:rFonts w:ascii="Times New Roman" w:eastAsia="Times New Roman" w:hAnsi="Times New Roman" w:cs="Times New Roman"/>
          <w:sz w:val="28"/>
          <w:szCs w:val="28"/>
          <w:lang w:val="uk-UA" w:eastAsia="ar-SA"/>
        </w:rPr>
        <w:t>залік</w:t>
      </w:r>
      <w:r w:rsidR="00353C36" w:rsidRPr="00825DFB">
        <w:rPr>
          <w:rFonts w:ascii="Times New Roman" w:eastAsia="Times New Roman" w:hAnsi="Times New Roman" w:cs="Times New Roman"/>
          <w:sz w:val="28"/>
          <w:szCs w:val="28"/>
          <w:lang w:val="uk-UA" w:eastAsia="ar-SA"/>
        </w:rPr>
        <w:t>.</w:t>
      </w:r>
    </w:p>
    <w:p w:rsidR="00353C36" w:rsidRPr="00FD709B" w:rsidRDefault="00FD709B" w:rsidP="00FD709B">
      <w:pPr>
        <w:suppressAutoHyphens/>
        <w:spacing w:line="360" w:lineRule="auto"/>
        <w:ind w:firstLine="720"/>
        <w:jc w:val="both"/>
        <w:rPr>
          <w:rFonts w:ascii="Times New Roman" w:eastAsia="Times New Roman" w:hAnsi="Times New Roman" w:cs="Times New Roman"/>
          <w:sz w:val="28"/>
          <w:szCs w:val="28"/>
          <w:lang w:val="uk-UA" w:eastAsia="ar-SA"/>
        </w:rPr>
      </w:pPr>
      <w:r w:rsidRPr="00FD709B">
        <w:rPr>
          <w:rFonts w:ascii="Times New Roman" w:eastAsia="Times New Roman" w:hAnsi="Times New Roman" w:cs="Times New Roman"/>
          <w:sz w:val="28"/>
          <w:szCs w:val="28"/>
          <w:lang w:val="uk-UA" w:eastAsia="ar-SA"/>
        </w:rPr>
        <w:t>Підсумкове завдання</w:t>
      </w:r>
      <w:r w:rsidR="00353C36" w:rsidRPr="00FD709B">
        <w:rPr>
          <w:rFonts w:ascii="Times New Roman" w:eastAsia="Times New Roman" w:hAnsi="Times New Roman" w:cs="Times New Roman"/>
          <w:sz w:val="28"/>
          <w:szCs w:val="28"/>
          <w:lang w:val="uk-UA" w:eastAsia="ar-SA"/>
        </w:rPr>
        <w:t xml:space="preserve"> включає тестові завдання та відповіді на два розгорнуті питання з усіх тем, які входять до програми освітнього компоненту.</w:t>
      </w:r>
    </w:p>
    <w:p w:rsidR="00353C36" w:rsidRDefault="00353C36" w:rsidP="00353C36">
      <w:pPr>
        <w:suppressAutoHyphens/>
        <w:spacing w:after="120" w:line="360" w:lineRule="auto"/>
        <w:ind w:firstLine="720"/>
        <w:jc w:val="both"/>
        <w:rPr>
          <w:rFonts w:ascii="Times New Roman" w:eastAsia="Times New Roman" w:hAnsi="Times New Roman" w:cs="Times New Roman"/>
          <w:sz w:val="28"/>
          <w:szCs w:val="28"/>
          <w:lang w:val="uk-UA" w:eastAsia="ar-SA"/>
        </w:rPr>
      </w:pPr>
    </w:p>
    <w:p w:rsidR="00353C36" w:rsidRPr="003C48EA" w:rsidRDefault="00353C36" w:rsidP="00353C36">
      <w:pPr>
        <w:suppressAutoHyphens/>
        <w:spacing w:after="120" w:line="360" w:lineRule="auto"/>
        <w:ind w:firstLine="720"/>
        <w:jc w:val="both"/>
        <w:rPr>
          <w:rFonts w:ascii="Times New Roman" w:eastAsia="Times New Roman" w:hAnsi="Times New Roman" w:cs="Times New Roman"/>
          <w:color w:val="FF0000"/>
          <w:sz w:val="28"/>
          <w:szCs w:val="28"/>
          <w:lang w:val="uk-UA" w:eastAsia="ar-SA"/>
        </w:rPr>
      </w:pPr>
    </w:p>
    <w:p w:rsidR="00353C36" w:rsidRPr="00825DFB" w:rsidRDefault="00353C36" w:rsidP="00353C36">
      <w:pPr>
        <w:suppressAutoHyphens/>
        <w:spacing w:after="120" w:line="240" w:lineRule="auto"/>
        <w:ind w:left="1287"/>
        <w:jc w:val="center"/>
        <w:rPr>
          <w:rFonts w:ascii="Times New Roman" w:hAnsi="Times New Roman" w:cs="Times New Roman"/>
          <w:b/>
          <w:caps/>
          <w:sz w:val="24"/>
          <w:szCs w:val="24"/>
          <w:lang w:val="uk-UA"/>
        </w:rPr>
      </w:pPr>
      <w:r w:rsidRPr="00825DFB">
        <w:rPr>
          <w:rFonts w:ascii="Times New Roman" w:hAnsi="Times New Roman" w:cs="Times New Roman"/>
          <w:b/>
          <w:caps/>
          <w:sz w:val="24"/>
          <w:szCs w:val="24"/>
          <w:lang w:val="uk-UA"/>
        </w:rPr>
        <w:t>Критерії оцінювання відповідно ДО видів контролю</w:t>
      </w:r>
    </w:p>
    <w:p w:rsidR="00353C36" w:rsidRPr="00825DFB" w:rsidRDefault="00353C36" w:rsidP="00353C36">
      <w:pPr>
        <w:pStyle w:val="a9"/>
        <w:ind w:left="426" w:firstLine="708"/>
        <w:jc w:val="both"/>
        <w:rPr>
          <w:rFonts w:ascii="Times New Roman" w:hAnsi="Times New Roman" w:cs="Times New Roman"/>
          <w:sz w:val="28"/>
          <w:szCs w:val="28"/>
          <w:lang w:val="uk-UA"/>
        </w:rPr>
      </w:pPr>
      <w:r w:rsidRPr="00825DFB">
        <w:rPr>
          <w:rFonts w:ascii="Times New Roman" w:hAnsi="Times New Roman" w:cs="Times New Roman"/>
          <w:sz w:val="28"/>
          <w:szCs w:val="28"/>
          <w:lang w:val="uk-UA"/>
        </w:rPr>
        <w:t>Контроль за видами діяльності здобувачів вищої освіти здійснюється шляхом поточного оцінювання знань (під час семінарських занять), контролю виконання завдань самостійної роботи (есе, презентації, творчі проекти),  екзамену. За результатами суми оцінок за поточний контроль та екзаменаційної оцінки виставляється підсумкова оцінка за національною, 100-бальною шкалами і ЕСТS.</w:t>
      </w:r>
    </w:p>
    <w:p w:rsidR="00353C36" w:rsidRDefault="00353C36" w:rsidP="00353C36">
      <w:pPr>
        <w:pStyle w:val="a9"/>
        <w:ind w:left="426" w:firstLine="708"/>
        <w:jc w:val="center"/>
        <w:rPr>
          <w:rFonts w:ascii="Times New Roman" w:hAnsi="Times New Roman" w:cs="Times New Roman"/>
          <w:sz w:val="28"/>
          <w:szCs w:val="28"/>
          <w:lang w:val="uk-UA"/>
        </w:rPr>
      </w:pPr>
    </w:p>
    <w:p w:rsidR="00353C36" w:rsidRDefault="00353C36" w:rsidP="00353C36">
      <w:pPr>
        <w:pStyle w:val="a9"/>
        <w:ind w:left="426" w:firstLine="708"/>
        <w:jc w:val="center"/>
        <w:rPr>
          <w:rFonts w:ascii="Times New Roman" w:hAnsi="Times New Roman" w:cs="Times New Roman"/>
          <w:sz w:val="28"/>
          <w:szCs w:val="28"/>
          <w:lang w:val="uk-UA"/>
        </w:rPr>
      </w:pPr>
      <w:r w:rsidRPr="00825DFB">
        <w:rPr>
          <w:rFonts w:ascii="Times New Roman" w:hAnsi="Times New Roman" w:cs="Times New Roman"/>
          <w:sz w:val="28"/>
          <w:szCs w:val="28"/>
          <w:lang w:val="uk-UA"/>
        </w:rPr>
        <w:t>Загальна система оцінювання курсу</w:t>
      </w:r>
    </w:p>
    <w:p w:rsidR="00353C36" w:rsidRDefault="00353C36" w:rsidP="00353C36">
      <w:pPr>
        <w:pStyle w:val="a9"/>
        <w:ind w:left="426" w:firstLine="708"/>
        <w:jc w:val="center"/>
        <w:rPr>
          <w:rFonts w:ascii="Times New Roman" w:hAnsi="Times New Roman" w:cs="Times New Roman"/>
          <w:sz w:val="28"/>
          <w:szCs w:val="28"/>
          <w:lang w:val="ru-RU"/>
        </w:rPr>
      </w:pPr>
    </w:p>
    <w:p w:rsidR="00353C36" w:rsidRDefault="00353C36" w:rsidP="00353C36">
      <w:pPr>
        <w:pStyle w:val="a9"/>
        <w:ind w:left="426" w:firstLine="708"/>
        <w:jc w:val="center"/>
        <w:rPr>
          <w:rFonts w:ascii="Times New Roman" w:hAnsi="Times New Roman" w:cs="Times New Roman"/>
          <w:sz w:val="28"/>
          <w:szCs w:val="28"/>
          <w:lang w:val="ru-RU"/>
        </w:rPr>
      </w:pPr>
    </w:p>
    <w:tbl>
      <w:tblPr>
        <w:tblW w:w="147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559"/>
        <w:gridCol w:w="12162"/>
      </w:tblGrid>
      <w:tr w:rsidR="00353C36" w:rsidRPr="009A16A1" w:rsidTr="00B004C5">
        <w:tc>
          <w:tcPr>
            <w:tcW w:w="2559" w:type="dxa"/>
            <w:vAlign w:val="center"/>
          </w:tcPr>
          <w:p w:rsidR="00353C36" w:rsidRPr="00A126D9" w:rsidRDefault="00353C36" w:rsidP="00B004C5">
            <w:pPr>
              <w:pStyle w:val="11"/>
              <w:spacing w:line="240" w:lineRule="auto"/>
              <w:rPr>
                <w:rFonts w:ascii="Times New Roman" w:hAnsi="Times New Roman" w:cs="Times New Roman"/>
                <w:b/>
                <w:sz w:val="24"/>
                <w:szCs w:val="24"/>
                <w:lang w:val="uk-UA"/>
              </w:rPr>
            </w:pPr>
            <w:r w:rsidRPr="00A126D9">
              <w:rPr>
                <w:rFonts w:ascii="Times New Roman" w:hAnsi="Times New Roman" w:cs="Times New Roman"/>
                <w:b/>
                <w:sz w:val="24"/>
                <w:szCs w:val="24"/>
                <w:lang w:val="uk-UA"/>
              </w:rPr>
              <w:t>Загальна система оцінювання курсу</w:t>
            </w:r>
          </w:p>
        </w:tc>
        <w:tc>
          <w:tcPr>
            <w:tcW w:w="12162" w:type="dxa"/>
          </w:tcPr>
          <w:p w:rsidR="00353C36" w:rsidRDefault="00353C36" w:rsidP="00B004C5">
            <w:pPr>
              <w:pStyle w:val="11"/>
              <w:spacing w:line="240" w:lineRule="auto"/>
              <w:ind w:firstLine="326"/>
              <w:jc w:val="both"/>
              <w:rPr>
                <w:rFonts w:ascii="Times New Roman" w:hAnsi="Times New Roman" w:cs="Times New Roman"/>
                <w:sz w:val="24"/>
                <w:szCs w:val="24"/>
                <w:lang w:val="uk-UA"/>
              </w:rPr>
            </w:pPr>
            <w:r w:rsidRPr="005356ED">
              <w:rPr>
                <w:rFonts w:ascii="Times New Roman" w:hAnsi="Times New Roman" w:cs="Times New Roman"/>
                <w:sz w:val="24"/>
                <w:szCs w:val="24"/>
              </w:rPr>
              <w:t xml:space="preserve">Курс </w:t>
            </w:r>
            <w:proofErr w:type="spellStart"/>
            <w:r w:rsidRPr="005356ED">
              <w:rPr>
                <w:rFonts w:ascii="Times New Roman" w:hAnsi="Times New Roman" w:cs="Times New Roman"/>
                <w:sz w:val="24"/>
                <w:szCs w:val="24"/>
              </w:rPr>
              <w:t>вивчається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протягом</w:t>
            </w:r>
            <w:proofErr w:type="spellEnd"/>
            <w:r w:rsidRPr="005356ED">
              <w:rPr>
                <w:rFonts w:ascii="Times New Roman" w:hAnsi="Times New Roman" w:cs="Times New Roman"/>
                <w:sz w:val="24"/>
                <w:szCs w:val="24"/>
              </w:rPr>
              <w:t xml:space="preserve"> одного семестру</w:t>
            </w:r>
            <w:r w:rsidRPr="002804FF">
              <w:rPr>
                <w:rFonts w:ascii="Times New Roman" w:hAnsi="Times New Roman" w:cs="Times New Roman"/>
                <w:sz w:val="24"/>
                <w:szCs w:val="24"/>
              </w:rPr>
              <w:t xml:space="preserve">. </w:t>
            </w:r>
            <w:proofErr w:type="spellStart"/>
            <w:r w:rsidRPr="002804FF">
              <w:rPr>
                <w:rFonts w:ascii="Times New Roman" w:hAnsi="Times New Roman" w:cs="Times New Roman"/>
                <w:sz w:val="24"/>
                <w:szCs w:val="24"/>
              </w:rPr>
              <w:t>Заплановано</w:t>
            </w:r>
            <w:proofErr w:type="spellEnd"/>
            <w:r w:rsidRPr="002804FF">
              <w:rPr>
                <w:rFonts w:ascii="Times New Roman" w:hAnsi="Times New Roman" w:cs="Times New Roman"/>
                <w:sz w:val="24"/>
                <w:szCs w:val="24"/>
              </w:rPr>
              <w:t xml:space="preserve"> два </w:t>
            </w:r>
            <w:proofErr w:type="spellStart"/>
            <w:r w:rsidRPr="002804FF">
              <w:rPr>
                <w:rFonts w:ascii="Times New Roman" w:hAnsi="Times New Roman" w:cs="Times New Roman"/>
                <w:sz w:val="24"/>
                <w:szCs w:val="24"/>
              </w:rPr>
              <w:t>періодичні</w:t>
            </w:r>
            <w:proofErr w:type="spellEnd"/>
            <w:r w:rsidRPr="002804FF">
              <w:rPr>
                <w:rFonts w:ascii="Times New Roman" w:hAnsi="Times New Roman" w:cs="Times New Roman"/>
                <w:sz w:val="24"/>
                <w:szCs w:val="24"/>
              </w:rPr>
              <w:t xml:space="preserve"> </w:t>
            </w:r>
            <w:proofErr w:type="spellStart"/>
            <w:r w:rsidRPr="002804FF">
              <w:rPr>
                <w:rFonts w:ascii="Times New Roman" w:hAnsi="Times New Roman" w:cs="Times New Roman"/>
                <w:sz w:val="24"/>
                <w:szCs w:val="24"/>
              </w:rPr>
              <w:t>контролі</w:t>
            </w:r>
            <w:proofErr w:type="spellEnd"/>
            <w:r w:rsidRPr="002804FF">
              <w:rPr>
                <w:rFonts w:ascii="Times New Roman" w:hAnsi="Times New Roman" w:cs="Times New Roman"/>
                <w:sz w:val="24"/>
                <w:szCs w:val="24"/>
              </w:rPr>
              <w:t xml:space="preserve">. </w:t>
            </w:r>
            <w:proofErr w:type="spellStart"/>
            <w:r w:rsidRPr="002804FF">
              <w:rPr>
                <w:rFonts w:ascii="Times New Roman" w:hAnsi="Times New Roman" w:cs="Times New Roman"/>
                <w:sz w:val="24"/>
                <w:szCs w:val="24"/>
              </w:rPr>
              <w:t>Результати</w:t>
            </w:r>
            <w:proofErr w:type="spellEnd"/>
            <w:r w:rsidRPr="005356ED">
              <w:rPr>
                <w:rFonts w:ascii="Times New Roman" w:hAnsi="Times New Roman" w:cs="Times New Roman"/>
                <w:sz w:val="24"/>
                <w:szCs w:val="24"/>
              </w:rPr>
              <w:t xml:space="preserve"> кожного з них є сумою поточного контролю та </w:t>
            </w:r>
            <w:proofErr w:type="spellStart"/>
            <w:r w:rsidRPr="005356ED">
              <w:rPr>
                <w:rFonts w:ascii="Times New Roman" w:hAnsi="Times New Roman" w:cs="Times New Roman"/>
                <w:sz w:val="24"/>
                <w:szCs w:val="24"/>
              </w:rPr>
              <w:t>періодичної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контрольної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роботи</w:t>
            </w:r>
            <w:proofErr w:type="spellEnd"/>
            <w:r w:rsidRPr="005356ED">
              <w:rPr>
                <w:rFonts w:ascii="Times New Roman" w:hAnsi="Times New Roman" w:cs="Times New Roman"/>
                <w:sz w:val="24"/>
                <w:szCs w:val="24"/>
              </w:rPr>
              <w:t xml:space="preserve">. Максимальна </w:t>
            </w:r>
            <w:proofErr w:type="spellStart"/>
            <w:r w:rsidRPr="005356ED">
              <w:rPr>
                <w:rFonts w:ascii="Times New Roman" w:hAnsi="Times New Roman" w:cs="Times New Roman"/>
                <w:sz w:val="24"/>
                <w:szCs w:val="24"/>
              </w:rPr>
              <w:t>кількість</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за один </w:t>
            </w:r>
            <w:proofErr w:type="spellStart"/>
            <w:r w:rsidRPr="005356ED">
              <w:rPr>
                <w:rFonts w:ascii="Times New Roman" w:hAnsi="Times New Roman" w:cs="Times New Roman"/>
                <w:sz w:val="24"/>
                <w:szCs w:val="24"/>
              </w:rPr>
              <w:t>періодичний</w:t>
            </w:r>
            <w:proofErr w:type="spellEnd"/>
            <w:r w:rsidRPr="005356ED">
              <w:rPr>
                <w:rFonts w:ascii="Times New Roman" w:hAnsi="Times New Roman" w:cs="Times New Roman"/>
                <w:sz w:val="24"/>
                <w:szCs w:val="24"/>
              </w:rPr>
              <w:t xml:space="preserve"> </w:t>
            </w:r>
            <w:r w:rsidRPr="005356ED">
              <w:rPr>
                <w:rFonts w:ascii="Times New Roman" w:hAnsi="Times New Roman" w:cs="Times New Roman"/>
                <w:sz w:val="24"/>
                <w:szCs w:val="24"/>
              </w:rPr>
              <w:lastRenderedPageBreak/>
              <w:t xml:space="preserve">контроль становить 50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Максимальна </w:t>
            </w:r>
            <w:proofErr w:type="spellStart"/>
            <w:r w:rsidRPr="005356ED">
              <w:rPr>
                <w:rFonts w:ascii="Times New Roman" w:hAnsi="Times New Roman" w:cs="Times New Roman"/>
                <w:sz w:val="24"/>
                <w:szCs w:val="24"/>
              </w:rPr>
              <w:t>кількість</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за </w:t>
            </w:r>
            <w:proofErr w:type="spellStart"/>
            <w:r w:rsidRPr="005356ED">
              <w:rPr>
                <w:rFonts w:ascii="Times New Roman" w:hAnsi="Times New Roman" w:cs="Times New Roman"/>
                <w:sz w:val="24"/>
                <w:szCs w:val="24"/>
              </w:rPr>
              <w:t>поточний</w:t>
            </w:r>
            <w:proofErr w:type="spellEnd"/>
            <w:r w:rsidRPr="005356ED">
              <w:rPr>
                <w:rFonts w:ascii="Times New Roman" w:hAnsi="Times New Roman" w:cs="Times New Roman"/>
                <w:sz w:val="24"/>
                <w:szCs w:val="24"/>
              </w:rPr>
              <w:t xml:space="preserve"> контроль (</w:t>
            </w:r>
            <w:proofErr w:type="spellStart"/>
            <w:r w:rsidRPr="005356ED">
              <w:rPr>
                <w:rFonts w:ascii="Times New Roman" w:hAnsi="Times New Roman" w:cs="Times New Roman"/>
                <w:sz w:val="24"/>
                <w:szCs w:val="24"/>
              </w:rPr>
              <w:t>усі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види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діяльності</w:t>
            </w:r>
            <w:proofErr w:type="spellEnd"/>
            <w:r w:rsidRPr="005356ED">
              <w:rPr>
                <w:rFonts w:ascii="Times New Roman" w:hAnsi="Times New Roman" w:cs="Times New Roman"/>
                <w:sz w:val="24"/>
                <w:szCs w:val="24"/>
              </w:rPr>
              <w:t xml:space="preserve"> на </w:t>
            </w:r>
            <w:proofErr w:type="spellStart"/>
            <w:r w:rsidRPr="005356ED">
              <w:rPr>
                <w:rFonts w:ascii="Times New Roman" w:hAnsi="Times New Roman" w:cs="Times New Roman"/>
                <w:sz w:val="24"/>
                <w:szCs w:val="24"/>
              </w:rPr>
              <w:t>практичних</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семінарських</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заняттях</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оцінюються</w:t>
            </w:r>
            <w:proofErr w:type="spellEnd"/>
            <w:r w:rsidRPr="005356ED">
              <w:rPr>
                <w:rFonts w:ascii="Times New Roman" w:hAnsi="Times New Roman" w:cs="Times New Roman"/>
                <w:sz w:val="24"/>
                <w:szCs w:val="24"/>
              </w:rPr>
              <w:t xml:space="preserve"> на «5», «4», «3», «2», </w:t>
            </w:r>
            <w:proofErr w:type="spellStart"/>
            <w:r w:rsidRPr="005356ED">
              <w:rPr>
                <w:rFonts w:ascii="Times New Roman" w:hAnsi="Times New Roman" w:cs="Times New Roman"/>
                <w:sz w:val="24"/>
                <w:szCs w:val="24"/>
              </w:rPr>
              <w:t>які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заносяться</w:t>
            </w:r>
            <w:proofErr w:type="spellEnd"/>
            <w:r w:rsidRPr="005356ED">
              <w:rPr>
                <w:rFonts w:ascii="Times New Roman" w:hAnsi="Times New Roman" w:cs="Times New Roman"/>
                <w:sz w:val="24"/>
                <w:szCs w:val="24"/>
              </w:rPr>
              <w:t xml:space="preserve"> в </w:t>
            </w:r>
            <w:proofErr w:type="spellStart"/>
            <w:r w:rsidRPr="005356ED">
              <w:rPr>
                <w:rFonts w:ascii="Times New Roman" w:hAnsi="Times New Roman" w:cs="Times New Roman"/>
                <w:sz w:val="24"/>
                <w:szCs w:val="24"/>
              </w:rPr>
              <w:t>академічний</w:t>
            </w:r>
            <w:proofErr w:type="spellEnd"/>
            <w:r w:rsidRPr="005356ED">
              <w:rPr>
                <w:rFonts w:ascii="Times New Roman" w:hAnsi="Times New Roman" w:cs="Times New Roman"/>
                <w:sz w:val="24"/>
                <w:szCs w:val="24"/>
              </w:rPr>
              <w:t xml:space="preserve"> журнал) становить 40% </w:t>
            </w:r>
            <w:proofErr w:type="spellStart"/>
            <w:r w:rsidRPr="005356ED">
              <w:rPr>
                <w:rFonts w:ascii="Times New Roman" w:hAnsi="Times New Roman" w:cs="Times New Roman"/>
                <w:sz w:val="24"/>
                <w:szCs w:val="24"/>
              </w:rPr>
              <w:t>від</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максимальної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кількості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за </w:t>
            </w:r>
            <w:proofErr w:type="spellStart"/>
            <w:r w:rsidRPr="005356ED">
              <w:rPr>
                <w:rFonts w:ascii="Times New Roman" w:hAnsi="Times New Roman" w:cs="Times New Roman"/>
                <w:sz w:val="24"/>
                <w:szCs w:val="24"/>
              </w:rPr>
              <w:t>періодичний</w:t>
            </w:r>
            <w:proofErr w:type="spellEnd"/>
            <w:r w:rsidRPr="005356ED">
              <w:rPr>
                <w:rFonts w:ascii="Times New Roman" w:hAnsi="Times New Roman" w:cs="Times New Roman"/>
                <w:sz w:val="24"/>
                <w:szCs w:val="24"/>
              </w:rPr>
              <w:t xml:space="preserve"> контроль, </w:t>
            </w:r>
            <w:proofErr w:type="spellStart"/>
            <w:r w:rsidRPr="005356ED">
              <w:rPr>
                <w:rFonts w:ascii="Times New Roman" w:hAnsi="Times New Roman" w:cs="Times New Roman"/>
                <w:sz w:val="24"/>
                <w:szCs w:val="24"/>
              </w:rPr>
              <w:t>тобто</w:t>
            </w:r>
            <w:proofErr w:type="spellEnd"/>
            <w:r w:rsidRPr="005356ED">
              <w:rPr>
                <w:rFonts w:ascii="Times New Roman" w:hAnsi="Times New Roman" w:cs="Times New Roman"/>
                <w:sz w:val="24"/>
                <w:szCs w:val="24"/>
              </w:rPr>
              <w:t xml:space="preserve"> 20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Вони </w:t>
            </w:r>
            <w:proofErr w:type="spellStart"/>
            <w:r w:rsidRPr="005356ED">
              <w:rPr>
                <w:rFonts w:ascii="Times New Roman" w:hAnsi="Times New Roman" w:cs="Times New Roman"/>
                <w:sz w:val="24"/>
                <w:szCs w:val="24"/>
              </w:rPr>
              <w:t>обчислюються</w:t>
            </w:r>
            <w:proofErr w:type="spellEnd"/>
            <w:r w:rsidRPr="005356ED">
              <w:rPr>
                <w:rFonts w:ascii="Times New Roman" w:hAnsi="Times New Roman" w:cs="Times New Roman"/>
                <w:sz w:val="24"/>
                <w:szCs w:val="24"/>
              </w:rPr>
              <w:t xml:space="preserve"> як </w:t>
            </w:r>
            <w:proofErr w:type="spellStart"/>
            <w:r w:rsidRPr="005356ED">
              <w:rPr>
                <w:rFonts w:ascii="Times New Roman" w:hAnsi="Times New Roman" w:cs="Times New Roman"/>
                <w:sz w:val="24"/>
                <w:szCs w:val="24"/>
              </w:rPr>
              <w:t>середньозважений</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показник</w:t>
            </w:r>
            <w:proofErr w:type="spellEnd"/>
            <w:r w:rsidRPr="005356ED">
              <w:rPr>
                <w:rFonts w:ascii="Times New Roman" w:hAnsi="Times New Roman" w:cs="Times New Roman"/>
                <w:sz w:val="24"/>
                <w:szCs w:val="24"/>
              </w:rPr>
              <w:t xml:space="preserve"> за </w:t>
            </w:r>
            <w:proofErr w:type="spellStart"/>
            <w:r w:rsidRPr="005356ED">
              <w:rPr>
                <w:rFonts w:ascii="Times New Roman" w:hAnsi="Times New Roman" w:cs="Times New Roman"/>
                <w:sz w:val="24"/>
                <w:szCs w:val="24"/>
              </w:rPr>
              <w:t>діяльність</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здобувача</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вищої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освіти</w:t>
            </w:r>
            <w:proofErr w:type="spellEnd"/>
            <w:r w:rsidRPr="005356ED">
              <w:rPr>
                <w:rFonts w:ascii="Times New Roman" w:hAnsi="Times New Roman" w:cs="Times New Roman"/>
                <w:sz w:val="24"/>
                <w:szCs w:val="24"/>
              </w:rPr>
              <w:t xml:space="preserve"> на </w:t>
            </w:r>
            <w:proofErr w:type="spellStart"/>
            <w:r w:rsidRPr="005356ED">
              <w:rPr>
                <w:rFonts w:ascii="Times New Roman" w:hAnsi="Times New Roman" w:cs="Times New Roman"/>
                <w:sz w:val="24"/>
                <w:szCs w:val="24"/>
              </w:rPr>
              <w:t>практичних</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семінарських</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заняттях</w:t>
            </w:r>
            <w:proofErr w:type="spellEnd"/>
            <w:r w:rsidRPr="005356ED">
              <w:rPr>
                <w:rFonts w:ascii="Times New Roman" w:hAnsi="Times New Roman" w:cs="Times New Roman"/>
                <w:sz w:val="24"/>
                <w:szCs w:val="24"/>
              </w:rPr>
              <w:t xml:space="preserve">. 60% </w:t>
            </w:r>
            <w:proofErr w:type="spellStart"/>
            <w:r w:rsidRPr="005356ED">
              <w:rPr>
                <w:rFonts w:ascii="Times New Roman" w:hAnsi="Times New Roman" w:cs="Times New Roman"/>
                <w:sz w:val="24"/>
                <w:szCs w:val="24"/>
              </w:rPr>
              <w:t>від</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максимальної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кількості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за </w:t>
            </w:r>
            <w:proofErr w:type="spellStart"/>
            <w:r w:rsidRPr="005356ED">
              <w:rPr>
                <w:rFonts w:ascii="Times New Roman" w:hAnsi="Times New Roman" w:cs="Times New Roman"/>
                <w:sz w:val="24"/>
                <w:szCs w:val="24"/>
              </w:rPr>
              <w:t>періодичний</w:t>
            </w:r>
            <w:proofErr w:type="spellEnd"/>
            <w:r w:rsidRPr="005356ED">
              <w:rPr>
                <w:rFonts w:ascii="Times New Roman" w:hAnsi="Times New Roman" w:cs="Times New Roman"/>
                <w:sz w:val="24"/>
                <w:szCs w:val="24"/>
              </w:rPr>
              <w:t xml:space="preserve"> контроль, </w:t>
            </w:r>
            <w:proofErr w:type="spellStart"/>
            <w:r w:rsidRPr="005356ED">
              <w:rPr>
                <w:rFonts w:ascii="Times New Roman" w:hAnsi="Times New Roman" w:cs="Times New Roman"/>
                <w:sz w:val="24"/>
                <w:szCs w:val="24"/>
              </w:rPr>
              <w:t>тобто</w:t>
            </w:r>
            <w:proofErr w:type="spellEnd"/>
            <w:r w:rsidRPr="005356ED">
              <w:rPr>
                <w:rFonts w:ascii="Times New Roman" w:hAnsi="Times New Roman" w:cs="Times New Roman"/>
                <w:sz w:val="24"/>
                <w:szCs w:val="24"/>
              </w:rPr>
              <w:t xml:space="preserve"> 30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здобувач</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вищої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освіти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має</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змогу</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отримати</w:t>
            </w:r>
            <w:proofErr w:type="spellEnd"/>
            <w:r w:rsidRPr="005356ED">
              <w:rPr>
                <w:rFonts w:ascii="Times New Roman" w:hAnsi="Times New Roman" w:cs="Times New Roman"/>
                <w:sz w:val="24"/>
                <w:szCs w:val="24"/>
              </w:rPr>
              <w:t xml:space="preserve"> за </w:t>
            </w:r>
            <w:proofErr w:type="spellStart"/>
            <w:r w:rsidRPr="005356ED">
              <w:rPr>
                <w:rFonts w:ascii="Times New Roman" w:hAnsi="Times New Roman" w:cs="Times New Roman"/>
                <w:sz w:val="24"/>
                <w:szCs w:val="24"/>
              </w:rPr>
              <w:t>періодичну</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контрольну</w:t>
            </w:r>
            <w:proofErr w:type="spellEnd"/>
            <w:r w:rsidRPr="005356ED">
              <w:rPr>
                <w:rFonts w:ascii="Times New Roman" w:hAnsi="Times New Roman" w:cs="Times New Roman"/>
                <w:sz w:val="24"/>
                <w:szCs w:val="24"/>
              </w:rPr>
              <w:t xml:space="preserve"> роботу. </w:t>
            </w:r>
            <w:proofErr w:type="spellStart"/>
            <w:r w:rsidRPr="005356ED">
              <w:rPr>
                <w:rFonts w:ascii="Times New Roman" w:hAnsi="Times New Roman" w:cs="Times New Roman"/>
                <w:sz w:val="24"/>
                <w:szCs w:val="24"/>
              </w:rPr>
              <w:t>Самостійно</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підготовлені</w:t>
            </w:r>
            <w:proofErr w:type="spellEnd"/>
            <w:r w:rsidRPr="005356ED">
              <w:rPr>
                <w:rFonts w:ascii="Times New Roman" w:hAnsi="Times New Roman" w:cs="Times New Roman"/>
                <w:sz w:val="24"/>
                <w:szCs w:val="24"/>
              </w:rPr>
              <w:t xml:space="preserve"> теми </w:t>
            </w:r>
            <w:proofErr w:type="spellStart"/>
            <w:r w:rsidRPr="005356ED">
              <w:rPr>
                <w:rFonts w:ascii="Times New Roman" w:hAnsi="Times New Roman" w:cs="Times New Roman"/>
                <w:sz w:val="24"/>
                <w:szCs w:val="24"/>
              </w:rPr>
              <w:t>або</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розв’язані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окремі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пізнавальні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завдання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що</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винесені</w:t>
            </w:r>
            <w:proofErr w:type="spellEnd"/>
            <w:r w:rsidRPr="005356ED">
              <w:rPr>
                <w:rFonts w:ascii="Times New Roman" w:hAnsi="Times New Roman" w:cs="Times New Roman"/>
                <w:sz w:val="24"/>
                <w:szCs w:val="24"/>
              </w:rPr>
              <w:t xml:space="preserve"> для </w:t>
            </w:r>
            <w:proofErr w:type="spellStart"/>
            <w:r w:rsidRPr="005356ED">
              <w:rPr>
                <w:rFonts w:ascii="Times New Roman" w:hAnsi="Times New Roman" w:cs="Times New Roman"/>
                <w:sz w:val="24"/>
                <w:szCs w:val="24"/>
              </w:rPr>
              <w:t>самостійного</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опрацювання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здобувачами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вищої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освіти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оцінюються</w:t>
            </w:r>
            <w:proofErr w:type="spellEnd"/>
            <w:r w:rsidRPr="005356ED">
              <w:rPr>
                <w:rFonts w:ascii="Times New Roman" w:hAnsi="Times New Roman" w:cs="Times New Roman"/>
                <w:sz w:val="24"/>
                <w:szCs w:val="24"/>
              </w:rPr>
              <w:t xml:space="preserve"> як </w:t>
            </w:r>
            <w:proofErr w:type="spellStart"/>
            <w:r w:rsidRPr="005356ED">
              <w:rPr>
                <w:rFonts w:ascii="Times New Roman" w:hAnsi="Times New Roman" w:cs="Times New Roman"/>
                <w:sz w:val="24"/>
                <w:szCs w:val="24"/>
              </w:rPr>
              <w:t>частина</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періодичної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контрольної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роботи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Здобувач</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вищої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освіти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має</w:t>
            </w:r>
            <w:proofErr w:type="spellEnd"/>
            <w:r w:rsidRPr="005356ED">
              <w:rPr>
                <w:rFonts w:ascii="Times New Roman" w:hAnsi="Times New Roman" w:cs="Times New Roman"/>
                <w:sz w:val="24"/>
                <w:szCs w:val="24"/>
              </w:rPr>
              <w:t xml:space="preserve"> право на </w:t>
            </w:r>
            <w:proofErr w:type="spellStart"/>
            <w:r w:rsidRPr="005356ED">
              <w:rPr>
                <w:rFonts w:ascii="Times New Roman" w:hAnsi="Times New Roman" w:cs="Times New Roman"/>
                <w:sz w:val="24"/>
                <w:szCs w:val="24"/>
              </w:rPr>
              <w:t>підвищення</w:t>
            </w:r>
            <w:proofErr w:type="spellEnd"/>
            <w:r w:rsidRPr="005356ED">
              <w:rPr>
                <w:rFonts w:ascii="Times New Roman" w:hAnsi="Times New Roman" w:cs="Times New Roman"/>
                <w:sz w:val="24"/>
                <w:szCs w:val="24"/>
              </w:rPr>
              <w:t xml:space="preserve"> результату </w:t>
            </w:r>
            <w:proofErr w:type="spellStart"/>
            <w:r w:rsidRPr="005356ED">
              <w:rPr>
                <w:rFonts w:ascii="Times New Roman" w:hAnsi="Times New Roman" w:cs="Times New Roman"/>
                <w:sz w:val="24"/>
                <w:szCs w:val="24"/>
              </w:rPr>
              <w:t>тільки</w:t>
            </w:r>
            <w:proofErr w:type="spellEnd"/>
            <w:r w:rsidRPr="005356ED">
              <w:rPr>
                <w:rFonts w:ascii="Times New Roman" w:hAnsi="Times New Roman" w:cs="Times New Roman"/>
                <w:sz w:val="24"/>
                <w:szCs w:val="24"/>
              </w:rPr>
              <w:t xml:space="preserve"> одного </w:t>
            </w:r>
            <w:proofErr w:type="spellStart"/>
            <w:r w:rsidRPr="005356ED">
              <w:rPr>
                <w:rFonts w:ascii="Times New Roman" w:hAnsi="Times New Roman" w:cs="Times New Roman"/>
                <w:sz w:val="24"/>
                <w:szCs w:val="24"/>
              </w:rPr>
              <w:t>періодичного</w:t>
            </w:r>
            <w:proofErr w:type="spellEnd"/>
            <w:r w:rsidRPr="005356ED">
              <w:rPr>
                <w:rFonts w:ascii="Times New Roman" w:hAnsi="Times New Roman" w:cs="Times New Roman"/>
                <w:sz w:val="24"/>
                <w:szCs w:val="24"/>
              </w:rPr>
              <w:t xml:space="preserve"> контролю </w:t>
            </w:r>
            <w:proofErr w:type="spellStart"/>
            <w:r w:rsidRPr="005356ED">
              <w:rPr>
                <w:rFonts w:ascii="Times New Roman" w:hAnsi="Times New Roman" w:cs="Times New Roman"/>
                <w:sz w:val="24"/>
                <w:szCs w:val="24"/>
              </w:rPr>
              <w:t>протягом</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двох</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тижнів</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після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його</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складання</w:t>
            </w:r>
            <w:proofErr w:type="spellEnd"/>
            <w:r w:rsidRPr="005356ED">
              <w:rPr>
                <w:rFonts w:ascii="Times New Roman" w:hAnsi="Times New Roman" w:cs="Times New Roman"/>
                <w:sz w:val="24"/>
                <w:szCs w:val="24"/>
              </w:rPr>
              <w:t xml:space="preserve"> у </w:t>
            </w:r>
            <w:proofErr w:type="spellStart"/>
            <w:r w:rsidRPr="005356ED">
              <w:rPr>
                <w:rFonts w:ascii="Times New Roman" w:hAnsi="Times New Roman" w:cs="Times New Roman"/>
                <w:sz w:val="24"/>
                <w:szCs w:val="24"/>
              </w:rPr>
              <w:t>випадку</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отримання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незадовільної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оцінки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Вивчення</w:t>
            </w:r>
            <w:proofErr w:type="spellEnd"/>
            <w:r w:rsidRPr="005356ED">
              <w:rPr>
                <w:rFonts w:ascii="Times New Roman" w:hAnsi="Times New Roman" w:cs="Times New Roman"/>
                <w:sz w:val="24"/>
                <w:szCs w:val="24"/>
              </w:rPr>
              <w:t xml:space="preserve"> курсу </w:t>
            </w:r>
            <w:proofErr w:type="spellStart"/>
            <w:r w:rsidRPr="005356ED">
              <w:rPr>
                <w:rFonts w:ascii="Times New Roman" w:hAnsi="Times New Roman" w:cs="Times New Roman"/>
                <w:sz w:val="24"/>
                <w:szCs w:val="24"/>
              </w:rPr>
              <w:t>завершується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недиференційованим</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заліком</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Достатньою</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підставою</w:t>
            </w:r>
            <w:proofErr w:type="spellEnd"/>
            <w:r w:rsidRPr="005356ED">
              <w:rPr>
                <w:rFonts w:ascii="Times New Roman" w:hAnsi="Times New Roman" w:cs="Times New Roman"/>
                <w:sz w:val="24"/>
                <w:szCs w:val="24"/>
              </w:rPr>
              <w:t xml:space="preserve"> для </w:t>
            </w:r>
            <w:proofErr w:type="spellStart"/>
            <w:r w:rsidRPr="005356ED">
              <w:rPr>
                <w:rFonts w:ascii="Times New Roman" w:hAnsi="Times New Roman" w:cs="Times New Roman"/>
                <w:sz w:val="24"/>
                <w:szCs w:val="24"/>
              </w:rPr>
              <w:t>його</w:t>
            </w:r>
            <w:proofErr w:type="spellEnd"/>
            <w:r w:rsidRPr="005356ED">
              <w:rPr>
                <w:rFonts w:ascii="Times New Roman" w:hAnsi="Times New Roman" w:cs="Times New Roman"/>
                <w:sz w:val="24"/>
                <w:szCs w:val="24"/>
              </w:rPr>
              <w:t xml:space="preserve"> автоматичного </w:t>
            </w:r>
            <w:proofErr w:type="spellStart"/>
            <w:r w:rsidRPr="005356ED">
              <w:rPr>
                <w:rFonts w:ascii="Times New Roman" w:hAnsi="Times New Roman" w:cs="Times New Roman"/>
                <w:sz w:val="24"/>
                <w:szCs w:val="24"/>
              </w:rPr>
              <w:t>зарахування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можна</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вважати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наявність</w:t>
            </w:r>
            <w:proofErr w:type="spellEnd"/>
            <w:r w:rsidRPr="005356ED">
              <w:rPr>
                <w:rFonts w:ascii="Times New Roman" w:hAnsi="Times New Roman" w:cs="Times New Roman"/>
                <w:sz w:val="24"/>
                <w:szCs w:val="24"/>
              </w:rPr>
              <w:t xml:space="preserve"> 60 і </w:t>
            </w:r>
            <w:proofErr w:type="spellStart"/>
            <w:r w:rsidRPr="005356ED">
              <w:rPr>
                <w:rFonts w:ascii="Times New Roman" w:hAnsi="Times New Roman" w:cs="Times New Roman"/>
                <w:sz w:val="24"/>
                <w:szCs w:val="24"/>
              </w:rPr>
              <w:t>більше</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у </w:t>
            </w:r>
            <w:proofErr w:type="spellStart"/>
            <w:r w:rsidRPr="005356ED">
              <w:rPr>
                <w:rFonts w:ascii="Times New Roman" w:hAnsi="Times New Roman" w:cs="Times New Roman"/>
                <w:sz w:val="24"/>
                <w:szCs w:val="24"/>
              </w:rPr>
              <w:t>підсумку</w:t>
            </w:r>
            <w:proofErr w:type="spellEnd"/>
            <w:r w:rsidRPr="005356ED">
              <w:rPr>
                <w:rFonts w:ascii="Times New Roman" w:hAnsi="Times New Roman" w:cs="Times New Roman"/>
                <w:sz w:val="24"/>
                <w:szCs w:val="24"/>
              </w:rPr>
              <w:t xml:space="preserve"> семестрового </w:t>
            </w:r>
            <w:proofErr w:type="spellStart"/>
            <w:r w:rsidRPr="005356ED">
              <w:rPr>
                <w:rFonts w:ascii="Times New Roman" w:hAnsi="Times New Roman" w:cs="Times New Roman"/>
                <w:sz w:val="24"/>
                <w:szCs w:val="24"/>
              </w:rPr>
              <w:t>оцінювання</w:t>
            </w:r>
            <w:proofErr w:type="spellEnd"/>
            <w:r w:rsidRPr="005356ED">
              <w:rPr>
                <w:rFonts w:ascii="Times New Roman" w:hAnsi="Times New Roman" w:cs="Times New Roman"/>
                <w:sz w:val="24"/>
                <w:szCs w:val="24"/>
              </w:rPr>
              <w:t xml:space="preserve">. Максимальна </w:t>
            </w:r>
            <w:proofErr w:type="spellStart"/>
            <w:r w:rsidRPr="005356ED">
              <w:rPr>
                <w:rFonts w:ascii="Times New Roman" w:hAnsi="Times New Roman" w:cs="Times New Roman"/>
                <w:sz w:val="24"/>
                <w:szCs w:val="24"/>
              </w:rPr>
              <w:t>кількість</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яку </w:t>
            </w:r>
            <w:proofErr w:type="spellStart"/>
            <w:r w:rsidRPr="005356ED">
              <w:rPr>
                <w:rFonts w:ascii="Times New Roman" w:hAnsi="Times New Roman" w:cs="Times New Roman"/>
                <w:sz w:val="24"/>
                <w:szCs w:val="24"/>
              </w:rPr>
              <w:t>може</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набрати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здобувач</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вищої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освіти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під</w:t>
            </w:r>
            <w:proofErr w:type="spellEnd"/>
            <w:r w:rsidRPr="005356ED">
              <w:rPr>
                <w:rFonts w:ascii="Times New Roman" w:hAnsi="Times New Roman" w:cs="Times New Roman"/>
                <w:sz w:val="24"/>
                <w:szCs w:val="24"/>
              </w:rPr>
              <w:t xml:space="preserve"> час </w:t>
            </w:r>
            <w:proofErr w:type="spellStart"/>
            <w:r w:rsidRPr="005356ED">
              <w:rPr>
                <w:rFonts w:ascii="Times New Roman" w:hAnsi="Times New Roman" w:cs="Times New Roman"/>
                <w:sz w:val="24"/>
                <w:szCs w:val="24"/>
              </w:rPr>
              <w:t>вивчення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дисципліни</w:t>
            </w:r>
            <w:proofErr w:type="spellEnd"/>
            <w:r w:rsidRPr="005356ED">
              <w:rPr>
                <w:rFonts w:ascii="Times New Roman" w:hAnsi="Times New Roman" w:cs="Times New Roman"/>
                <w:sz w:val="24"/>
                <w:szCs w:val="24"/>
              </w:rPr>
              <w:t>, – 100.</w:t>
            </w:r>
          </w:p>
          <w:p w:rsidR="00353C36" w:rsidRPr="002804FF" w:rsidRDefault="00353C36" w:rsidP="00B004C5">
            <w:pPr>
              <w:pStyle w:val="11"/>
              <w:spacing w:line="240" w:lineRule="auto"/>
              <w:ind w:firstLine="326"/>
              <w:jc w:val="both"/>
              <w:rPr>
                <w:rFonts w:ascii="Times New Roman" w:hAnsi="Times New Roman" w:cs="Times New Roman"/>
                <w:sz w:val="24"/>
                <w:szCs w:val="24"/>
                <w:lang w:val="uk-UA"/>
              </w:rPr>
            </w:pPr>
          </w:p>
        </w:tc>
      </w:tr>
      <w:tr w:rsidR="00353C36" w:rsidRPr="009A16A1" w:rsidTr="00B004C5">
        <w:tc>
          <w:tcPr>
            <w:tcW w:w="2559" w:type="dxa"/>
          </w:tcPr>
          <w:p w:rsidR="00353C36" w:rsidRPr="00A126D9" w:rsidRDefault="00353C36" w:rsidP="00B004C5">
            <w:pPr>
              <w:pStyle w:val="11"/>
              <w:widowControl w:val="0"/>
              <w:spacing w:line="240" w:lineRule="auto"/>
              <w:jc w:val="center"/>
              <w:rPr>
                <w:rFonts w:ascii="Times New Roman" w:hAnsi="Times New Roman" w:cs="Times New Roman"/>
                <w:b/>
                <w:sz w:val="24"/>
                <w:szCs w:val="24"/>
                <w:lang w:val="uk-UA"/>
              </w:rPr>
            </w:pPr>
            <w:r w:rsidRPr="00A126D9">
              <w:rPr>
                <w:rFonts w:ascii="Times New Roman" w:hAnsi="Times New Roman" w:cs="Times New Roman"/>
                <w:b/>
                <w:sz w:val="24"/>
                <w:szCs w:val="24"/>
                <w:lang w:val="uk-UA"/>
              </w:rPr>
              <w:lastRenderedPageBreak/>
              <w:t xml:space="preserve">Практичні </w:t>
            </w:r>
            <w:r>
              <w:rPr>
                <w:rFonts w:ascii="Times New Roman" w:hAnsi="Times New Roman" w:cs="Times New Roman"/>
                <w:b/>
                <w:sz w:val="24"/>
                <w:szCs w:val="24"/>
                <w:lang w:val="uk-UA"/>
              </w:rPr>
              <w:t xml:space="preserve">(семінарські) </w:t>
            </w:r>
            <w:r w:rsidRPr="00A126D9">
              <w:rPr>
                <w:rFonts w:ascii="Times New Roman" w:hAnsi="Times New Roman" w:cs="Times New Roman"/>
                <w:b/>
                <w:sz w:val="24"/>
                <w:szCs w:val="24"/>
                <w:lang w:val="uk-UA"/>
              </w:rPr>
              <w:t>заняття</w:t>
            </w:r>
          </w:p>
        </w:tc>
        <w:tc>
          <w:tcPr>
            <w:tcW w:w="12162" w:type="dxa"/>
          </w:tcPr>
          <w:p w:rsidR="00353C36" w:rsidRPr="005356ED" w:rsidRDefault="00353C36" w:rsidP="00B004C5">
            <w:pPr>
              <w:pStyle w:val="11"/>
              <w:spacing w:line="240" w:lineRule="auto"/>
              <w:ind w:firstLine="326"/>
              <w:jc w:val="both"/>
              <w:rPr>
                <w:rFonts w:ascii="Times New Roman" w:hAnsi="Times New Roman" w:cs="Times New Roman"/>
                <w:sz w:val="24"/>
                <w:szCs w:val="24"/>
                <w:lang w:val="uk-UA"/>
              </w:rPr>
            </w:pPr>
            <w:r w:rsidRPr="005356ED">
              <w:rPr>
                <w:rFonts w:ascii="Times New Roman" w:hAnsi="Times New Roman" w:cs="Times New Roman"/>
                <w:sz w:val="24"/>
                <w:szCs w:val="24"/>
                <w:lang w:val="uk-UA"/>
              </w:rPr>
              <w:t xml:space="preserve">5 балів: </w:t>
            </w:r>
            <w:r>
              <w:rPr>
                <w:rFonts w:ascii="Times New Roman" w:hAnsi="Times New Roman" w:cs="Times New Roman"/>
                <w:sz w:val="24"/>
                <w:szCs w:val="24"/>
                <w:lang w:val="uk-UA"/>
              </w:rPr>
              <w:t>здобувач</w:t>
            </w:r>
            <w:r w:rsidRPr="005356ED">
              <w:rPr>
                <w:rFonts w:ascii="Times New Roman" w:hAnsi="Times New Roman" w:cs="Times New Roman"/>
                <w:sz w:val="24"/>
                <w:szCs w:val="24"/>
                <w:lang w:val="uk-UA"/>
              </w:rPr>
              <w:t xml:space="preserve"> дав вичерпну відповідь на поставлене питання і виявив глибоке </w:t>
            </w:r>
            <w:r>
              <w:rPr>
                <w:rFonts w:ascii="Times New Roman" w:hAnsi="Times New Roman" w:cs="Times New Roman"/>
                <w:sz w:val="24"/>
                <w:szCs w:val="24"/>
                <w:lang w:val="uk-UA"/>
              </w:rPr>
              <w:t xml:space="preserve">теоретичні </w:t>
            </w:r>
            <w:r w:rsidRPr="005356ED">
              <w:rPr>
                <w:rFonts w:ascii="Times New Roman" w:hAnsi="Times New Roman" w:cs="Times New Roman"/>
                <w:sz w:val="24"/>
                <w:szCs w:val="24"/>
                <w:lang w:val="uk-UA"/>
              </w:rPr>
              <w:t xml:space="preserve">знання, спроможність мислити нестандартно, давати оригінальне тлумачення проблем, здатність до всебічного аналізу </w:t>
            </w:r>
            <w:r>
              <w:rPr>
                <w:rFonts w:ascii="Times New Roman" w:hAnsi="Times New Roman" w:cs="Times New Roman"/>
                <w:sz w:val="24"/>
                <w:szCs w:val="24"/>
                <w:lang w:val="uk-UA"/>
              </w:rPr>
              <w:t>мовознавчих</w:t>
            </w:r>
            <w:r w:rsidRPr="005356ED">
              <w:rPr>
                <w:rFonts w:ascii="Times New Roman" w:hAnsi="Times New Roman" w:cs="Times New Roman"/>
                <w:sz w:val="24"/>
                <w:szCs w:val="24"/>
                <w:lang w:val="uk-UA"/>
              </w:rPr>
              <w:t xml:space="preserve"> явищ </w:t>
            </w:r>
            <w:r>
              <w:rPr>
                <w:rFonts w:ascii="Times New Roman" w:hAnsi="Times New Roman" w:cs="Times New Roman"/>
                <w:sz w:val="24"/>
                <w:szCs w:val="24"/>
                <w:lang w:val="uk-UA"/>
              </w:rPr>
              <w:t>у їх цілісності й специфічності</w:t>
            </w:r>
            <w:r w:rsidRPr="005356ED">
              <w:rPr>
                <w:rFonts w:ascii="Times New Roman" w:hAnsi="Times New Roman" w:cs="Times New Roman"/>
                <w:sz w:val="24"/>
                <w:szCs w:val="24"/>
                <w:lang w:val="uk-UA"/>
              </w:rPr>
              <w:t xml:space="preserve">. </w:t>
            </w:r>
            <w:r>
              <w:rPr>
                <w:rFonts w:ascii="Times New Roman" w:hAnsi="Times New Roman" w:cs="Times New Roman"/>
                <w:sz w:val="24"/>
                <w:szCs w:val="24"/>
                <w:lang w:val="uk-UA"/>
              </w:rPr>
              <w:t>Здобувач</w:t>
            </w:r>
            <w:r w:rsidRPr="005356ED">
              <w:rPr>
                <w:rFonts w:ascii="Times New Roman" w:hAnsi="Times New Roman" w:cs="Times New Roman"/>
                <w:sz w:val="24"/>
                <w:szCs w:val="24"/>
                <w:lang w:val="uk-UA"/>
              </w:rPr>
              <w:t xml:space="preserve"> </w:t>
            </w:r>
            <w:r w:rsidRPr="00CF0033">
              <w:rPr>
                <w:rFonts w:ascii="Times New Roman" w:hAnsi="Times New Roman" w:cs="Times New Roman"/>
                <w:sz w:val="24"/>
                <w:szCs w:val="24"/>
                <w:lang w:val="uk-UA"/>
              </w:rPr>
              <w:t xml:space="preserve">обізнаний з основними положеннями, теоретичними поняттями </w:t>
            </w:r>
            <w:r>
              <w:rPr>
                <w:rFonts w:ascii="Times New Roman" w:hAnsi="Times New Roman" w:cs="Times New Roman"/>
                <w:sz w:val="24"/>
                <w:szCs w:val="24"/>
                <w:lang w:val="uk-UA"/>
              </w:rPr>
              <w:t>мовознавчої</w:t>
            </w:r>
            <w:r w:rsidRPr="00CF0033">
              <w:rPr>
                <w:rFonts w:ascii="Times New Roman" w:hAnsi="Times New Roman" w:cs="Times New Roman"/>
                <w:sz w:val="24"/>
                <w:szCs w:val="24"/>
                <w:lang w:val="uk-UA"/>
              </w:rPr>
              <w:t xml:space="preserve"> науки, вільно оперує її термінологією.</w:t>
            </w:r>
          </w:p>
          <w:p w:rsidR="00353C36" w:rsidRPr="005356ED" w:rsidRDefault="00353C36" w:rsidP="00B004C5">
            <w:pPr>
              <w:pStyle w:val="11"/>
              <w:spacing w:line="240" w:lineRule="auto"/>
              <w:ind w:firstLine="326"/>
              <w:jc w:val="both"/>
              <w:rPr>
                <w:rFonts w:ascii="Times New Roman" w:hAnsi="Times New Roman" w:cs="Times New Roman"/>
                <w:sz w:val="24"/>
                <w:szCs w:val="24"/>
                <w:lang w:val="uk-UA"/>
              </w:rPr>
            </w:pPr>
            <w:r w:rsidRPr="005356ED">
              <w:rPr>
                <w:rFonts w:ascii="Times New Roman" w:hAnsi="Times New Roman" w:cs="Times New Roman"/>
                <w:sz w:val="24"/>
                <w:szCs w:val="24"/>
              </w:rPr>
              <w:t xml:space="preserve">4 </w:t>
            </w:r>
            <w:proofErr w:type="spellStart"/>
            <w:r w:rsidRPr="005356ED">
              <w:rPr>
                <w:rFonts w:ascii="Times New Roman" w:hAnsi="Times New Roman" w:cs="Times New Roman"/>
                <w:sz w:val="24"/>
                <w:szCs w:val="24"/>
              </w:rPr>
              <w:t>бали</w:t>
            </w:r>
            <w:proofErr w:type="spellEnd"/>
            <w:r w:rsidRPr="005356ED">
              <w:rPr>
                <w:rFonts w:ascii="Times New Roman" w:hAnsi="Times New Roman" w:cs="Times New Roman"/>
                <w:sz w:val="24"/>
                <w:szCs w:val="24"/>
              </w:rPr>
              <w:t xml:space="preserve">: </w:t>
            </w:r>
            <w:r>
              <w:rPr>
                <w:rFonts w:ascii="Times New Roman" w:hAnsi="Times New Roman" w:cs="Times New Roman"/>
                <w:sz w:val="24"/>
                <w:szCs w:val="24"/>
                <w:lang w:val="uk-UA"/>
              </w:rPr>
              <w:t>здобувач</w:t>
            </w:r>
            <w:r w:rsidRPr="005356ED">
              <w:rPr>
                <w:rFonts w:ascii="Times New Roman" w:hAnsi="Times New Roman" w:cs="Times New Roman"/>
                <w:sz w:val="24"/>
                <w:szCs w:val="24"/>
                <w:lang w:val="uk-UA"/>
              </w:rPr>
              <w:t xml:space="preserve"> </w:t>
            </w:r>
            <w:r w:rsidRPr="005356ED">
              <w:rPr>
                <w:rFonts w:ascii="Times New Roman" w:hAnsi="Times New Roman" w:cs="Times New Roman"/>
                <w:sz w:val="24"/>
                <w:szCs w:val="24"/>
              </w:rPr>
              <w:t xml:space="preserve">правильно і </w:t>
            </w:r>
            <w:proofErr w:type="spellStart"/>
            <w:r w:rsidRPr="005356ED">
              <w:rPr>
                <w:rFonts w:ascii="Times New Roman" w:hAnsi="Times New Roman" w:cs="Times New Roman"/>
                <w:sz w:val="24"/>
                <w:szCs w:val="24"/>
              </w:rPr>
              <w:t>майже</w:t>
            </w:r>
            <w:proofErr w:type="spellEnd"/>
            <w:r w:rsidRPr="005356ED">
              <w:rPr>
                <w:rFonts w:ascii="Times New Roman" w:hAnsi="Times New Roman" w:cs="Times New Roman"/>
                <w:sz w:val="24"/>
                <w:szCs w:val="24"/>
              </w:rPr>
              <w:t xml:space="preserve"> в </w:t>
            </w:r>
            <w:proofErr w:type="spellStart"/>
            <w:r w:rsidRPr="005356ED">
              <w:rPr>
                <w:rFonts w:ascii="Times New Roman" w:hAnsi="Times New Roman" w:cs="Times New Roman"/>
                <w:sz w:val="24"/>
                <w:szCs w:val="24"/>
              </w:rPr>
              <w:t>достатньому</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обсязі</w:t>
            </w:r>
            <w:proofErr w:type="spellEnd"/>
            <w:r w:rsidRPr="005356ED">
              <w:rPr>
                <w:rFonts w:ascii="Times New Roman" w:hAnsi="Times New Roman" w:cs="Times New Roman"/>
                <w:sz w:val="24"/>
                <w:szCs w:val="24"/>
              </w:rPr>
              <w:t xml:space="preserve"> дав </w:t>
            </w:r>
            <w:proofErr w:type="spellStart"/>
            <w:r w:rsidRPr="005356ED">
              <w:rPr>
                <w:rFonts w:ascii="Times New Roman" w:hAnsi="Times New Roman" w:cs="Times New Roman"/>
                <w:sz w:val="24"/>
                <w:szCs w:val="24"/>
              </w:rPr>
              <w:t>відповідь</w:t>
            </w:r>
            <w:proofErr w:type="spellEnd"/>
            <w:r w:rsidRPr="005356ED">
              <w:rPr>
                <w:rFonts w:ascii="Times New Roman" w:hAnsi="Times New Roman" w:cs="Times New Roman"/>
                <w:sz w:val="24"/>
                <w:szCs w:val="24"/>
              </w:rPr>
              <w:t xml:space="preserve"> на </w:t>
            </w:r>
            <w:proofErr w:type="spellStart"/>
            <w:r w:rsidRPr="005356ED">
              <w:rPr>
                <w:rFonts w:ascii="Times New Roman" w:hAnsi="Times New Roman" w:cs="Times New Roman"/>
                <w:sz w:val="24"/>
                <w:szCs w:val="24"/>
              </w:rPr>
              <w:t>поставлене</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питання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що</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підтверджує</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його</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глибокі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знання</w:t>
            </w:r>
            <w:proofErr w:type="spellEnd"/>
            <w:r w:rsidRPr="005356ED">
              <w:rPr>
                <w:rFonts w:ascii="Times New Roman" w:hAnsi="Times New Roman" w:cs="Times New Roman"/>
                <w:sz w:val="24"/>
                <w:szCs w:val="24"/>
              </w:rPr>
              <w:t xml:space="preserve"> з курсу, </w:t>
            </w:r>
            <w:proofErr w:type="spellStart"/>
            <w:r w:rsidRPr="005356ED">
              <w:rPr>
                <w:rFonts w:ascii="Times New Roman" w:hAnsi="Times New Roman" w:cs="Times New Roman"/>
                <w:sz w:val="24"/>
                <w:szCs w:val="24"/>
              </w:rPr>
              <w:t>розуміння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основних</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положень</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теоретичних</w:t>
            </w:r>
            <w:proofErr w:type="spellEnd"/>
            <w:r w:rsidRPr="005356ED">
              <w:rPr>
                <w:rFonts w:ascii="Times New Roman" w:hAnsi="Times New Roman" w:cs="Times New Roman"/>
                <w:sz w:val="24"/>
                <w:szCs w:val="24"/>
              </w:rPr>
              <w:t xml:space="preserve"> понять, </w:t>
            </w:r>
            <w:proofErr w:type="spellStart"/>
            <w:r w:rsidRPr="005356ED">
              <w:rPr>
                <w:rFonts w:ascii="Times New Roman" w:hAnsi="Times New Roman" w:cs="Times New Roman"/>
                <w:sz w:val="24"/>
                <w:szCs w:val="24"/>
              </w:rPr>
              <w:t>термінів</w:t>
            </w:r>
            <w:proofErr w:type="spellEnd"/>
            <w:r w:rsidRPr="005356ED">
              <w:rPr>
                <w:rFonts w:ascii="Times New Roman" w:hAnsi="Times New Roman" w:cs="Times New Roman"/>
                <w:sz w:val="24"/>
                <w:szCs w:val="24"/>
              </w:rPr>
              <w:t xml:space="preserve"> </w:t>
            </w:r>
            <w:r>
              <w:rPr>
                <w:rFonts w:ascii="Times New Roman" w:hAnsi="Times New Roman" w:cs="Times New Roman"/>
                <w:sz w:val="24"/>
                <w:szCs w:val="24"/>
                <w:lang w:val="uk-UA"/>
              </w:rPr>
              <w:t>мовознавчої</w:t>
            </w:r>
            <w:r w:rsidRPr="005356ED">
              <w:rPr>
                <w:rFonts w:ascii="Times New Roman" w:hAnsi="Times New Roman" w:cs="Times New Roman"/>
                <w:sz w:val="24"/>
                <w:szCs w:val="24"/>
              </w:rPr>
              <w:t xml:space="preserve"> науки. </w:t>
            </w:r>
          </w:p>
          <w:p w:rsidR="00353C36" w:rsidRPr="00486214" w:rsidRDefault="00353C36" w:rsidP="00B004C5">
            <w:pPr>
              <w:pStyle w:val="11"/>
              <w:spacing w:line="240" w:lineRule="auto"/>
              <w:ind w:firstLine="326"/>
              <w:jc w:val="both"/>
              <w:rPr>
                <w:rFonts w:ascii="Times New Roman" w:hAnsi="Times New Roman" w:cs="Times New Roman"/>
                <w:sz w:val="24"/>
                <w:szCs w:val="24"/>
                <w:lang w:val="uk-UA"/>
              </w:rPr>
            </w:pPr>
            <w:r w:rsidRPr="00CF0033">
              <w:rPr>
                <w:rFonts w:ascii="Times New Roman" w:hAnsi="Times New Roman" w:cs="Times New Roman"/>
                <w:sz w:val="24"/>
                <w:szCs w:val="24"/>
                <w:lang w:val="uk-UA"/>
              </w:rPr>
              <w:t xml:space="preserve">3 бали: </w:t>
            </w:r>
            <w:r>
              <w:rPr>
                <w:rFonts w:ascii="Times New Roman" w:hAnsi="Times New Roman" w:cs="Times New Roman"/>
                <w:sz w:val="24"/>
                <w:szCs w:val="24"/>
                <w:lang w:val="uk-UA"/>
              </w:rPr>
              <w:t>здобувач</w:t>
            </w:r>
            <w:r w:rsidRPr="005356ED">
              <w:rPr>
                <w:rFonts w:ascii="Times New Roman" w:hAnsi="Times New Roman" w:cs="Times New Roman"/>
                <w:sz w:val="24"/>
                <w:szCs w:val="24"/>
                <w:lang w:val="uk-UA"/>
              </w:rPr>
              <w:t xml:space="preserve"> </w:t>
            </w:r>
            <w:r w:rsidRPr="00CF0033">
              <w:rPr>
                <w:rFonts w:ascii="Times New Roman" w:hAnsi="Times New Roman" w:cs="Times New Roman"/>
                <w:sz w:val="24"/>
                <w:szCs w:val="24"/>
                <w:lang w:val="uk-UA"/>
              </w:rPr>
              <w:t xml:space="preserve">допустив суттєві помилки у викладі матеріалу, порушив логіку відповіді, відтворив матеріал на елементарному рівні, подаючи окремі факти без їх подальшого аналізу. </w:t>
            </w:r>
            <w:r>
              <w:rPr>
                <w:rFonts w:ascii="Times New Roman" w:hAnsi="Times New Roman" w:cs="Times New Roman"/>
                <w:sz w:val="24"/>
                <w:szCs w:val="24"/>
                <w:lang w:val="uk-UA"/>
              </w:rPr>
              <w:t xml:space="preserve"> </w:t>
            </w:r>
          </w:p>
          <w:p w:rsidR="00353C36" w:rsidRDefault="00353C36" w:rsidP="00B004C5">
            <w:pPr>
              <w:pStyle w:val="11"/>
              <w:spacing w:line="240" w:lineRule="auto"/>
              <w:ind w:firstLine="326"/>
              <w:jc w:val="both"/>
              <w:rPr>
                <w:rFonts w:ascii="Times New Roman" w:hAnsi="Times New Roman" w:cs="Times New Roman"/>
                <w:sz w:val="24"/>
                <w:szCs w:val="24"/>
                <w:lang w:val="uk-UA"/>
              </w:rPr>
            </w:pPr>
            <w:r w:rsidRPr="005356ED">
              <w:rPr>
                <w:rFonts w:ascii="Times New Roman" w:hAnsi="Times New Roman" w:cs="Times New Roman"/>
                <w:sz w:val="24"/>
                <w:szCs w:val="24"/>
              </w:rPr>
              <w:t xml:space="preserve">2 </w:t>
            </w:r>
            <w:proofErr w:type="spellStart"/>
            <w:r w:rsidRPr="005356ED">
              <w:rPr>
                <w:rFonts w:ascii="Times New Roman" w:hAnsi="Times New Roman" w:cs="Times New Roman"/>
                <w:sz w:val="24"/>
                <w:szCs w:val="24"/>
              </w:rPr>
              <w:t>бали</w:t>
            </w:r>
            <w:proofErr w:type="spellEnd"/>
            <w:r w:rsidRPr="005356ED">
              <w:rPr>
                <w:rFonts w:ascii="Times New Roman" w:hAnsi="Times New Roman" w:cs="Times New Roman"/>
                <w:sz w:val="24"/>
                <w:szCs w:val="24"/>
              </w:rPr>
              <w:t xml:space="preserve">: </w:t>
            </w:r>
            <w:r>
              <w:rPr>
                <w:rFonts w:ascii="Times New Roman" w:hAnsi="Times New Roman" w:cs="Times New Roman"/>
                <w:sz w:val="24"/>
                <w:szCs w:val="24"/>
                <w:lang w:val="uk-UA"/>
              </w:rPr>
              <w:t>здобувач</w:t>
            </w:r>
            <w:r w:rsidRPr="005356ED">
              <w:rPr>
                <w:rFonts w:ascii="Times New Roman" w:hAnsi="Times New Roman" w:cs="Times New Roman"/>
                <w:sz w:val="24"/>
                <w:szCs w:val="24"/>
                <w:lang w:val="uk-UA"/>
              </w:rPr>
              <w:t xml:space="preserve"> </w:t>
            </w:r>
            <w:r w:rsidRPr="005356ED">
              <w:rPr>
                <w:rFonts w:ascii="Times New Roman" w:hAnsi="Times New Roman" w:cs="Times New Roman"/>
                <w:sz w:val="24"/>
                <w:szCs w:val="24"/>
              </w:rPr>
              <w:t xml:space="preserve">не </w:t>
            </w:r>
            <w:proofErr w:type="spellStart"/>
            <w:r w:rsidRPr="005356ED">
              <w:rPr>
                <w:rFonts w:ascii="Times New Roman" w:hAnsi="Times New Roman" w:cs="Times New Roman"/>
                <w:sz w:val="24"/>
                <w:szCs w:val="24"/>
              </w:rPr>
              <w:t>орієнтується</w:t>
            </w:r>
            <w:proofErr w:type="spellEnd"/>
            <w:r w:rsidRPr="005356ED">
              <w:rPr>
                <w:rFonts w:ascii="Times New Roman" w:hAnsi="Times New Roman" w:cs="Times New Roman"/>
                <w:sz w:val="24"/>
                <w:szCs w:val="24"/>
              </w:rPr>
              <w:t xml:space="preserve"> в </w:t>
            </w:r>
            <w:proofErr w:type="spellStart"/>
            <w:r w:rsidRPr="005356ED">
              <w:rPr>
                <w:rFonts w:ascii="Times New Roman" w:hAnsi="Times New Roman" w:cs="Times New Roman"/>
                <w:sz w:val="24"/>
                <w:szCs w:val="24"/>
              </w:rPr>
              <w:t>матеріалі</w:t>
            </w:r>
            <w:proofErr w:type="spellEnd"/>
            <w:r w:rsidRPr="005356ED">
              <w:rPr>
                <w:rFonts w:ascii="Times New Roman" w:hAnsi="Times New Roman" w:cs="Times New Roman"/>
                <w:sz w:val="24"/>
                <w:szCs w:val="24"/>
              </w:rPr>
              <w:t xml:space="preserve"> за темою </w:t>
            </w:r>
            <w:proofErr w:type="spellStart"/>
            <w:r w:rsidRPr="005356ED">
              <w:rPr>
                <w:rFonts w:ascii="Times New Roman" w:hAnsi="Times New Roman" w:cs="Times New Roman"/>
                <w:sz w:val="24"/>
                <w:szCs w:val="24"/>
              </w:rPr>
              <w:t>заняття</w:t>
            </w:r>
            <w:proofErr w:type="spellEnd"/>
            <w:r w:rsidRPr="005356ED">
              <w:rPr>
                <w:rFonts w:ascii="Times New Roman" w:hAnsi="Times New Roman" w:cs="Times New Roman"/>
                <w:sz w:val="24"/>
                <w:szCs w:val="24"/>
              </w:rPr>
              <w:t>.</w:t>
            </w:r>
          </w:p>
          <w:p w:rsidR="00353C36" w:rsidRPr="002804FF" w:rsidRDefault="00353C36" w:rsidP="00B004C5">
            <w:pPr>
              <w:pStyle w:val="11"/>
              <w:spacing w:line="240" w:lineRule="auto"/>
              <w:ind w:firstLine="326"/>
              <w:jc w:val="both"/>
              <w:rPr>
                <w:rFonts w:ascii="Times New Roman" w:hAnsi="Times New Roman" w:cs="Times New Roman"/>
                <w:sz w:val="24"/>
                <w:szCs w:val="24"/>
                <w:lang w:val="uk-UA"/>
              </w:rPr>
            </w:pPr>
          </w:p>
        </w:tc>
      </w:tr>
      <w:tr w:rsidR="00353C36" w:rsidRPr="009A16A1" w:rsidTr="00B004C5">
        <w:tc>
          <w:tcPr>
            <w:tcW w:w="2559" w:type="dxa"/>
          </w:tcPr>
          <w:p w:rsidR="00353C36" w:rsidRPr="00A126D9" w:rsidRDefault="00353C36" w:rsidP="00B004C5">
            <w:pPr>
              <w:pStyle w:val="11"/>
              <w:widowControl w:val="0"/>
              <w:spacing w:line="240" w:lineRule="auto"/>
              <w:jc w:val="center"/>
              <w:rPr>
                <w:rFonts w:ascii="Times New Roman" w:hAnsi="Times New Roman" w:cs="Times New Roman"/>
                <w:b/>
                <w:sz w:val="24"/>
                <w:szCs w:val="24"/>
                <w:lang w:val="uk-UA"/>
              </w:rPr>
            </w:pPr>
            <w:r w:rsidRPr="00A126D9">
              <w:rPr>
                <w:rFonts w:ascii="Times New Roman" w:hAnsi="Times New Roman" w:cs="Times New Roman"/>
                <w:b/>
                <w:sz w:val="24"/>
                <w:szCs w:val="24"/>
                <w:lang w:val="uk-UA"/>
              </w:rPr>
              <w:t>Умови допуску до підсумкового контролю</w:t>
            </w:r>
          </w:p>
        </w:tc>
        <w:tc>
          <w:tcPr>
            <w:tcW w:w="12162" w:type="dxa"/>
          </w:tcPr>
          <w:p w:rsidR="00353C36" w:rsidRPr="005356ED" w:rsidRDefault="00353C36" w:rsidP="00B004C5">
            <w:pPr>
              <w:pStyle w:val="11"/>
              <w:spacing w:line="240" w:lineRule="auto"/>
              <w:jc w:val="both"/>
              <w:rPr>
                <w:rFonts w:ascii="Times New Roman" w:hAnsi="Times New Roman" w:cs="Times New Roman"/>
                <w:sz w:val="24"/>
                <w:szCs w:val="24"/>
                <w:lang w:val="uk-UA"/>
              </w:rPr>
            </w:pPr>
            <w:r w:rsidRPr="005356ED">
              <w:rPr>
                <w:rFonts w:ascii="Times New Roman" w:hAnsi="Times New Roman" w:cs="Times New Roman"/>
                <w:sz w:val="24"/>
                <w:szCs w:val="24"/>
                <w:lang w:val="uk-UA"/>
              </w:rPr>
              <w:t xml:space="preserve">Здобувач вищої освіти зобов’язаний відпрацювати пропущені практичні (семінарські) заняття, а також періодичні контрольні роботи. </w:t>
            </w:r>
            <w:proofErr w:type="spellStart"/>
            <w:r w:rsidRPr="005356ED">
              <w:rPr>
                <w:rFonts w:ascii="Times New Roman" w:hAnsi="Times New Roman" w:cs="Times New Roman"/>
                <w:sz w:val="24"/>
                <w:szCs w:val="24"/>
              </w:rPr>
              <w:t>Невиконання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навчального</w:t>
            </w:r>
            <w:proofErr w:type="spellEnd"/>
            <w:r w:rsidRPr="005356ED">
              <w:rPr>
                <w:rFonts w:ascii="Times New Roman" w:hAnsi="Times New Roman" w:cs="Times New Roman"/>
                <w:sz w:val="24"/>
                <w:szCs w:val="24"/>
              </w:rPr>
              <w:t xml:space="preserve"> плану є </w:t>
            </w:r>
            <w:proofErr w:type="spellStart"/>
            <w:r w:rsidRPr="005356ED">
              <w:rPr>
                <w:rFonts w:ascii="Times New Roman" w:hAnsi="Times New Roman" w:cs="Times New Roman"/>
                <w:sz w:val="24"/>
                <w:szCs w:val="24"/>
              </w:rPr>
              <w:t>підставою</w:t>
            </w:r>
            <w:proofErr w:type="spellEnd"/>
            <w:r w:rsidRPr="005356ED">
              <w:rPr>
                <w:rFonts w:ascii="Times New Roman" w:hAnsi="Times New Roman" w:cs="Times New Roman"/>
                <w:sz w:val="24"/>
                <w:szCs w:val="24"/>
              </w:rPr>
              <w:t xml:space="preserve"> для </w:t>
            </w:r>
            <w:proofErr w:type="spellStart"/>
            <w:r w:rsidRPr="005356ED">
              <w:rPr>
                <w:rFonts w:ascii="Times New Roman" w:hAnsi="Times New Roman" w:cs="Times New Roman"/>
                <w:sz w:val="24"/>
                <w:szCs w:val="24"/>
              </w:rPr>
              <w:t>недопущення</w:t>
            </w:r>
            <w:proofErr w:type="spellEnd"/>
            <w:r w:rsidRPr="005356ED">
              <w:rPr>
                <w:rFonts w:ascii="Times New Roman" w:hAnsi="Times New Roman" w:cs="Times New Roman"/>
                <w:sz w:val="24"/>
                <w:szCs w:val="24"/>
              </w:rPr>
              <w:t xml:space="preserve"> </w:t>
            </w:r>
            <w:r>
              <w:rPr>
                <w:rFonts w:ascii="Times New Roman" w:hAnsi="Times New Roman" w:cs="Times New Roman"/>
                <w:sz w:val="24"/>
                <w:szCs w:val="24"/>
                <w:lang w:val="uk-UA"/>
              </w:rPr>
              <w:t xml:space="preserve">здобувача </w:t>
            </w:r>
            <w:r w:rsidRPr="005356ED">
              <w:rPr>
                <w:rFonts w:ascii="Times New Roman" w:hAnsi="Times New Roman" w:cs="Times New Roman"/>
                <w:sz w:val="24"/>
                <w:szCs w:val="24"/>
              </w:rPr>
              <w:t xml:space="preserve">до </w:t>
            </w:r>
            <w:proofErr w:type="spellStart"/>
            <w:r w:rsidRPr="005356ED">
              <w:rPr>
                <w:rFonts w:ascii="Times New Roman" w:hAnsi="Times New Roman" w:cs="Times New Roman"/>
                <w:sz w:val="24"/>
                <w:szCs w:val="24"/>
              </w:rPr>
              <w:t>підсумкового</w:t>
            </w:r>
            <w:proofErr w:type="spellEnd"/>
            <w:r w:rsidRPr="005356ED">
              <w:rPr>
                <w:rFonts w:ascii="Times New Roman" w:hAnsi="Times New Roman" w:cs="Times New Roman"/>
                <w:sz w:val="24"/>
                <w:szCs w:val="24"/>
              </w:rPr>
              <w:t xml:space="preserve"> контролю.</w:t>
            </w:r>
          </w:p>
        </w:tc>
      </w:tr>
    </w:tbl>
    <w:p w:rsidR="00353C36" w:rsidRDefault="00353C36" w:rsidP="00353C36">
      <w:pPr>
        <w:pStyle w:val="a9"/>
        <w:ind w:left="426" w:firstLine="708"/>
        <w:jc w:val="center"/>
        <w:rPr>
          <w:rFonts w:ascii="Times New Roman" w:hAnsi="Times New Roman" w:cs="Times New Roman"/>
          <w:sz w:val="24"/>
          <w:szCs w:val="24"/>
          <w:lang w:val="uk-UA"/>
        </w:rPr>
      </w:pPr>
    </w:p>
    <w:p w:rsidR="00353C36" w:rsidRDefault="00353C36" w:rsidP="00353C36">
      <w:pPr>
        <w:pStyle w:val="a9"/>
        <w:ind w:left="426" w:firstLine="708"/>
        <w:jc w:val="center"/>
        <w:rPr>
          <w:rFonts w:ascii="Times New Roman" w:hAnsi="Times New Roman" w:cs="Times New Roman"/>
          <w:sz w:val="24"/>
          <w:szCs w:val="24"/>
          <w:lang w:val="uk-UA"/>
        </w:rPr>
      </w:pPr>
    </w:p>
    <w:p w:rsidR="00353C36" w:rsidRPr="008C4DF9" w:rsidRDefault="00353C36" w:rsidP="00353C36">
      <w:pPr>
        <w:pStyle w:val="a9"/>
        <w:ind w:left="426" w:firstLine="708"/>
        <w:jc w:val="center"/>
        <w:rPr>
          <w:rFonts w:ascii="Times New Roman" w:hAnsi="Times New Roman" w:cs="Times New Roman"/>
          <w:sz w:val="28"/>
          <w:szCs w:val="28"/>
          <w:lang w:val="uk-UA"/>
        </w:rPr>
      </w:pPr>
      <w:r w:rsidRPr="008C4DF9">
        <w:rPr>
          <w:rFonts w:ascii="Times New Roman" w:hAnsi="Times New Roman" w:cs="Times New Roman"/>
          <w:sz w:val="28"/>
          <w:szCs w:val="28"/>
          <w:lang w:val="uk-UA"/>
        </w:rPr>
        <w:t>Критерії оцінювання періодичного контролю</w:t>
      </w:r>
    </w:p>
    <w:p w:rsidR="00353C36" w:rsidRPr="008C4DF9" w:rsidRDefault="00353C36" w:rsidP="00353C36">
      <w:pPr>
        <w:pStyle w:val="a9"/>
        <w:ind w:left="426" w:firstLine="708"/>
        <w:rPr>
          <w:rFonts w:ascii="Times New Roman" w:hAnsi="Times New Roman" w:cs="Times New Roman"/>
          <w:color w:val="FF0000"/>
          <w:sz w:val="28"/>
          <w:szCs w:val="28"/>
          <w:lang w:val="uk-UA"/>
        </w:rPr>
      </w:pPr>
    </w:p>
    <w:p w:rsidR="00353C36" w:rsidRPr="008C4DF9" w:rsidRDefault="00353C36" w:rsidP="00353C36">
      <w:pPr>
        <w:pStyle w:val="a9"/>
        <w:ind w:left="426" w:firstLine="708"/>
        <w:rPr>
          <w:rFonts w:ascii="Times New Roman" w:eastAsia="Times New Roman" w:hAnsi="Times New Roman" w:cs="Times New Roman"/>
          <w:sz w:val="28"/>
          <w:szCs w:val="28"/>
          <w:lang w:val="uk-UA" w:eastAsia="ar-SA"/>
        </w:rPr>
      </w:pPr>
      <w:r w:rsidRPr="008C4DF9">
        <w:rPr>
          <w:rFonts w:ascii="Times New Roman" w:eastAsia="Times New Roman" w:hAnsi="Times New Roman" w:cs="Times New Roman"/>
          <w:sz w:val="28"/>
          <w:szCs w:val="28"/>
          <w:lang w:val="uk-UA" w:eastAsia="ar-SA"/>
        </w:rPr>
        <w:t>Контрольна робота включає тестові завдання та відповіді на два розгорнуті питання. Максимальна кількість балів – 30.</w:t>
      </w:r>
    </w:p>
    <w:p w:rsidR="00353C36" w:rsidRPr="008C4DF9" w:rsidRDefault="00353C36" w:rsidP="00353C36">
      <w:pPr>
        <w:pStyle w:val="a9"/>
        <w:ind w:left="426" w:firstLine="708"/>
        <w:rPr>
          <w:rFonts w:ascii="Times New Roman" w:eastAsia="Times New Roman" w:hAnsi="Times New Roman" w:cs="Times New Roman"/>
          <w:sz w:val="28"/>
          <w:szCs w:val="28"/>
          <w:lang w:val="uk-UA" w:eastAsia="ar-SA"/>
        </w:rPr>
      </w:pPr>
      <w:r w:rsidRPr="008C4DF9">
        <w:rPr>
          <w:rFonts w:ascii="Times New Roman" w:eastAsia="Times New Roman" w:hAnsi="Times New Roman" w:cs="Times New Roman"/>
          <w:sz w:val="28"/>
          <w:szCs w:val="28"/>
          <w:lang w:val="uk-UA" w:eastAsia="ar-SA"/>
        </w:rPr>
        <w:t>Десять тестових завдань по 1 балу – 10 балів.</w:t>
      </w:r>
    </w:p>
    <w:p w:rsidR="00353C36" w:rsidRPr="008C4DF9" w:rsidRDefault="00353C36" w:rsidP="00353C36">
      <w:pPr>
        <w:pStyle w:val="a9"/>
        <w:ind w:left="426" w:firstLine="708"/>
        <w:rPr>
          <w:rFonts w:ascii="Times New Roman" w:eastAsia="Times New Roman" w:hAnsi="Times New Roman" w:cs="Times New Roman"/>
          <w:sz w:val="28"/>
          <w:szCs w:val="28"/>
          <w:lang w:val="uk-UA" w:eastAsia="ar-SA"/>
        </w:rPr>
      </w:pPr>
      <w:r w:rsidRPr="008C4DF9">
        <w:rPr>
          <w:rFonts w:ascii="Times New Roman" w:eastAsia="Times New Roman" w:hAnsi="Times New Roman" w:cs="Times New Roman"/>
          <w:sz w:val="28"/>
          <w:szCs w:val="28"/>
          <w:lang w:val="uk-UA" w:eastAsia="ar-SA"/>
        </w:rPr>
        <w:t>Два розгорнуті питання по 10 балів.</w:t>
      </w:r>
    </w:p>
    <w:p w:rsidR="00353C36" w:rsidRPr="008C4DF9" w:rsidRDefault="00353C36" w:rsidP="00353C36">
      <w:pPr>
        <w:pStyle w:val="a9"/>
        <w:ind w:left="426" w:firstLine="708"/>
        <w:rPr>
          <w:rFonts w:ascii="Times New Roman" w:hAnsi="Times New Roman" w:cs="Times New Roman"/>
          <w:sz w:val="28"/>
          <w:szCs w:val="28"/>
          <w:lang w:val="uk-UA"/>
        </w:rPr>
      </w:pPr>
      <w:r w:rsidRPr="008C4DF9">
        <w:rPr>
          <w:rFonts w:ascii="Times New Roman" w:hAnsi="Times New Roman" w:cs="Times New Roman"/>
          <w:sz w:val="28"/>
          <w:szCs w:val="28"/>
          <w:lang w:val="uk-UA"/>
        </w:rPr>
        <w:lastRenderedPageBreak/>
        <w:t>Розгорнуті відповіді на 2 завдання оцінюються за 10-бальною шкалою.</w:t>
      </w:r>
    </w:p>
    <w:p w:rsidR="00353C36" w:rsidRPr="008C4DF9" w:rsidRDefault="00353C36" w:rsidP="00353C36">
      <w:pPr>
        <w:pStyle w:val="a9"/>
        <w:ind w:left="426" w:firstLine="708"/>
        <w:jc w:val="both"/>
        <w:rPr>
          <w:rFonts w:ascii="Times New Roman" w:hAnsi="Times New Roman" w:cs="Times New Roman"/>
          <w:sz w:val="28"/>
          <w:szCs w:val="28"/>
          <w:lang w:val="uk-UA"/>
        </w:rPr>
      </w:pPr>
      <w:r w:rsidRPr="008C4DF9">
        <w:rPr>
          <w:rFonts w:ascii="Times New Roman" w:hAnsi="Times New Roman" w:cs="Times New Roman"/>
          <w:sz w:val="28"/>
          <w:szCs w:val="28"/>
          <w:lang w:val="uk-UA"/>
        </w:rPr>
        <w:t xml:space="preserve">10-9 балів: здобувач дає вичерпну відповідь на поставлене питання і виявляє глибокі ґрунтовні знання з певної теми. Спроможній  мислити нестандартно, давати оригінальне тлумачення проблем, здатність самостійно інтерпретувати, узагальнювати, робити висновки на основі конкретного матеріалу..    </w:t>
      </w:r>
    </w:p>
    <w:p w:rsidR="00353C36" w:rsidRPr="008C4DF9" w:rsidRDefault="00353C36" w:rsidP="00353C36">
      <w:pPr>
        <w:pStyle w:val="a9"/>
        <w:ind w:left="426" w:firstLine="708"/>
        <w:jc w:val="both"/>
        <w:rPr>
          <w:rFonts w:ascii="Times New Roman" w:hAnsi="Times New Roman" w:cs="Times New Roman"/>
          <w:sz w:val="28"/>
          <w:szCs w:val="28"/>
          <w:lang w:val="uk-UA"/>
        </w:rPr>
      </w:pPr>
      <w:r w:rsidRPr="008C4DF9">
        <w:rPr>
          <w:rFonts w:ascii="Times New Roman" w:hAnsi="Times New Roman" w:cs="Times New Roman"/>
          <w:sz w:val="28"/>
          <w:szCs w:val="28"/>
          <w:lang w:val="uk-UA"/>
        </w:rPr>
        <w:t xml:space="preserve">8-7 балів: здобувач правильно і майже в достатньому обсязі дав відповідь на поставлене питання, що підтверджує його глибокі знання з предмета, показав розуміння теми,  але ще не зовсім правильно може використати знання на практиці. Має незначні помилки у викладі матеріалу. </w:t>
      </w:r>
    </w:p>
    <w:p w:rsidR="00353C36" w:rsidRPr="008C4DF9" w:rsidRDefault="00353C36" w:rsidP="00353C36">
      <w:pPr>
        <w:pStyle w:val="a9"/>
        <w:ind w:left="426" w:firstLine="708"/>
        <w:jc w:val="both"/>
        <w:rPr>
          <w:rFonts w:ascii="Times New Roman" w:hAnsi="Times New Roman" w:cs="Times New Roman"/>
          <w:sz w:val="28"/>
          <w:szCs w:val="28"/>
          <w:lang w:val="uk-UA"/>
        </w:rPr>
      </w:pPr>
      <w:r w:rsidRPr="008C4DF9">
        <w:rPr>
          <w:rFonts w:ascii="Times New Roman" w:hAnsi="Times New Roman" w:cs="Times New Roman"/>
          <w:sz w:val="28"/>
          <w:szCs w:val="28"/>
          <w:lang w:val="uk-UA"/>
        </w:rPr>
        <w:t>6-5 бали: здобувач недостатньо орієнтується в матеріалі, не завжди може самостійно проаналізувати запропонований матеріал; не дає вичерпної відповіді на контенті питання.</w:t>
      </w:r>
    </w:p>
    <w:p w:rsidR="00353C36" w:rsidRPr="008C4DF9" w:rsidRDefault="00353C36" w:rsidP="00353C36">
      <w:pPr>
        <w:pStyle w:val="a9"/>
        <w:ind w:left="426" w:firstLine="708"/>
        <w:jc w:val="both"/>
        <w:rPr>
          <w:rFonts w:ascii="Times New Roman" w:hAnsi="Times New Roman" w:cs="Times New Roman"/>
          <w:sz w:val="28"/>
          <w:szCs w:val="28"/>
          <w:lang w:val="uk-UA"/>
        </w:rPr>
      </w:pPr>
      <w:r w:rsidRPr="008C4DF9">
        <w:rPr>
          <w:rFonts w:ascii="Times New Roman" w:hAnsi="Times New Roman" w:cs="Times New Roman"/>
          <w:sz w:val="28"/>
          <w:szCs w:val="28"/>
          <w:lang w:val="uk-UA"/>
        </w:rPr>
        <w:t xml:space="preserve">4-3 бали: здобувач допускає суттєві помилки у викладі матеріалу, порушує логіку відповіді, відтворює матеріал на елементарному рівні. </w:t>
      </w:r>
    </w:p>
    <w:p w:rsidR="00353C36" w:rsidRPr="008C4DF9" w:rsidRDefault="00353C36" w:rsidP="00353C36">
      <w:pPr>
        <w:pStyle w:val="a9"/>
        <w:ind w:left="426" w:firstLine="708"/>
        <w:jc w:val="both"/>
        <w:rPr>
          <w:rFonts w:ascii="Times New Roman" w:hAnsi="Times New Roman" w:cs="Times New Roman"/>
          <w:sz w:val="28"/>
          <w:szCs w:val="28"/>
          <w:lang w:val="uk-UA"/>
        </w:rPr>
      </w:pPr>
      <w:r w:rsidRPr="008C4DF9">
        <w:rPr>
          <w:rFonts w:ascii="Times New Roman" w:hAnsi="Times New Roman" w:cs="Times New Roman"/>
          <w:sz w:val="28"/>
          <w:szCs w:val="28"/>
          <w:lang w:val="uk-UA"/>
        </w:rPr>
        <w:t xml:space="preserve">1-2 балів: здобувач не зміг викласти зміст питання, погано орієнтується в матеріалі, допускаючи при цьому суттєві неточності. </w:t>
      </w:r>
    </w:p>
    <w:p w:rsidR="00353C36" w:rsidRPr="008C4DF9" w:rsidRDefault="00353C36" w:rsidP="00353C36">
      <w:pPr>
        <w:pStyle w:val="a9"/>
        <w:ind w:left="426" w:firstLine="708"/>
        <w:jc w:val="both"/>
        <w:rPr>
          <w:rFonts w:ascii="Times New Roman" w:hAnsi="Times New Roman" w:cs="Times New Roman"/>
          <w:sz w:val="28"/>
          <w:szCs w:val="28"/>
          <w:lang w:val="uk-UA"/>
        </w:rPr>
      </w:pPr>
      <w:r w:rsidRPr="008C4DF9">
        <w:rPr>
          <w:rFonts w:ascii="Times New Roman" w:hAnsi="Times New Roman" w:cs="Times New Roman"/>
          <w:sz w:val="28"/>
          <w:szCs w:val="28"/>
          <w:lang w:val="uk-UA"/>
        </w:rPr>
        <w:t>0 балів: відповідь відсутня</w:t>
      </w:r>
    </w:p>
    <w:p w:rsidR="006E3359" w:rsidRPr="00FC4AC1" w:rsidRDefault="006E3359" w:rsidP="006E3359">
      <w:pPr>
        <w:widowControl w:val="0"/>
        <w:jc w:val="center"/>
        <w:rPr>
          <w:rFonts w:ascii="Times New Roman" w:hAnsi="Times New Roman" w:cs="Times New Roman"/>
          <w:b/>
          <w:caps/>
          <w:sz w:val="24"/>
          <w:szCs w:val="24"/>
          <w:lang w:val="uk-UA"/>
        </w:rPr>
      </w:pPr>
    </w:p>
    <w:p w:rsidR="006E3359" w:rsidRPr="00FC4AC1" w:rsidRDefault="006E3359" w:rsidP="00CC5503">
      <w:pPr>
        <w:widowControl w:val="0"/>
        <w:jc w:val="center"/>
        <w:rPr>
          <w:rFonts w:ascii="Times New Roman" w:hAnsi="Times New Roman" w:cs="Times New Roman"/>
          <w:b/>
          <w:caps/>
          <w:sz w:val="24"/>
          <w:szCs w:val="24"/>
          <w:lang w:val="uk-UA"/>
        </w:rPr>
      </w:pPr>
      <w:r w:rsidRPr="00FC4AC1">
        <w:rPr>
          <w:rFonts w:ascii="Times New Roman" w:hAnsi="Times New Roman" w:cs="Times New Roman"/>
          <w:b/>
          <w:caps/>
          <w:sz w:val="24"/>
          <w:szCs w:val="24"/>
          <w:lang w:val="uk-UA"/>
        </w:rPr>
        <w:t>9. Рекомендована література</w:t>
      </w:r>
    </w:p>
    <w:p w:rsidR="00FC4AC1" w:rsidRPr="00370867" w:rsidRDefault="00FC4AC1" w:rsidP="00FC4AC1">
      <w:pPr>
        <w:spacing w:after="0" w:line="240" w:lineRule="auto"/>
        <w:jc w:val="both"/>
        <w:rPr>
          <w:rFonts w:ascii="Times New Roman" w:hAnsi="Times New Roman" w:cs="Times New Roman"/>
          <w:b/>
          <w:sz w:val="28"/>
          <w:szCs w:val="28"/>
          <w:lang w:val="uk-UA"/>
        </w:rPr>
      </w:pPr>
      <w:r w:rsidRPr="00370867">
        <w:rPr>
          <w:rFonts w:ascii="Times New Roman" w:hAnsi="Times New Roman" w:cs="Times New Roman"/>
          <w:b/>
          <w:sz w:val="28"/>
          <w:szCs w:val="28"/>
          <w:lang w:val="uk-UA"/>
        </w:rPr>
        <w:t>Основна</w:t>
      </w:r>
    </w:p>
    <w:p w:rsidR="00F87B64" w:rsidRPr="00CF4CE4" w:rsidRDefault="00F87B64" w:rsidP="00CF4CE4">
      <w:pPr>
        <w:pStyle w:val="a9"/>
        <w:numPr>
          <w:ilvl w:val="0"/>
          <w:numId w:val="47"/>
        </w:numPr>
        <w:spacing w:after="0" w:line="240" w:lineRule="auto"/>
        <w:jc w:val="both"/>
        <w:rPr>
          <w:rFonts w:ascii="Times New Roman" w:hAnsi="Times New Roman" w:cs="Times New Roman"/>
          <w:sz w:val="28"/>
          <w:szCs w:val="28"/>
          <w:lang w:val="uk-UA"/>
        </w:rPr>
      </w:pPr>
      <w:r w:rsidRPr="00CF4CE4">
        <w:rPr>
          <w:rFonts w:ascii="Times New Roman" w:hAnsi="Times New Roman" w:cs="Times New Roman"/>
          <w:sz w:val="28"/>
          <w:szCs w:val="28"/>
          <w:lang w:val="uk-UA"/>
        </w:rPr>
        <w:t xml:space="preserve">Арнольд И.В. </w:t>
      </w:r>
      <w:proofErr w:type="spellStart"/>
      <w:r w:rsidRPr="00CF4CE4">
        <w:rPr>
          <w:rFonts w:ascii="Times New Roman" w:hAnsi="Times New Roman" w:cs="Times New Roman"/>
          <w:sz w:val="28"/>
          <w:szCs w:val="28"/>
          <w:lang w:val="uk-UA"/>
        </w:rPr>
        <w:t>Стилистика</w:t>
      </w:r>
      <w:proofErr w:type="spellEnd"/>
      <w:r w:rsidRPr="00CF4CE4">
        <w:rPr>
          <w:rFonts w:ascii="Times New Roman" w:hAnsi="Times New Roman" w:cs="Times New Roman"/>
          <w:sz w:val="28"/>
          <w:szCs w:val="28"/>
          <w:lang w:val="uk-UA"/>
        </w:rPr>
        <w:t xml:space="preserve"> </w:t>
      </w:r>
      <w:proofErr w:type="spellStart"/>
      <w:r w:rsidRPr="00CF4CE4">
        <w:rPr>
          <w:rFonts w:ascii="Times New Roman" w:hAnsi="Times New Roman" w:cs="Times New Roman"/>
          <w:sz w:val="28"/>
          <w:szCs w:val="28"/>
          <w:lang w:val="uk-UA"/>
        </w:rPr>
        <w:t>современного</w:t>
      </w:r>
      <w:proofErr w:type="spellEnd"/>
      <w:r w:rsidRPr="00CF4CE4">
        <w:rPr>
          <w:rFonts w:ascii="Times New Roman" w:hAnsi="Times New Roman" w:cs="Times New Roman"/>
          <w:sz w:val="28"/>
          <w:szCs w:val="28"/>
          <w:lang w:val="uk-UA"/>
        </w:rPr>
        <w:t xml:space="preserve"> </w:t>
      </w:r>
      <w:proofErr w:type="spellStart"/>
      <w:r w:rsidRPr="00CF4CE4">
        <w:rPr>
          <w:rFonts w:ascii="Times New Roman" w:hAnsi="Times New Roman" w:cs="Times New Roman"/>
          <w:sz w:val="28"/>
          <w:szCs w:val="28"/>
          <w:lang w:val="uk-UA"/>
        </w:rPr>
        <w:t>английского</w:t>
      </w:r>
      <w:proofErr w:type="spellEnd"/>
      <w:r w:rsidRPr="00CF4CE4">
        <w:rPr>
          <w:rFonts w:ascii="Times New Roman" w:hAnsi="Times New Roman" w:cs="Times New Roman"/>
          <w:sz w:val="28"/>
          <w:szCs w:val="28"/>
          <w:lang w:val="uk-UA"/>
        </w:rPr>
        <w:t xml:space="preserve"> язика / И.В. Арнольд. – 3-е </w:t>
      </w:r>
      <w:proofErr w:type="spellStart"/>
      <w:r w:rsidRPr="00CF4CE4">
        <w:rPr>
          <w:rFonts w:ascii="Times New Roman" w:hAnsi="Times New Roman" w:cs="Times New Roman"/>
          <w:sz w:val="28"/>
          <w:szCs w:val="28"/>
          <w:lang w:val="uk-UA"/>
        </w:rPr>
        <w:t>изд</w:t>
      </w:r>
      <w:proofErr w:type="spellEnd"/>
      <w:r w:rsidRPr="00CF4CE4">
        <w:rPr>
          <w:rFonts w:ascii="Times New Roman" w:hAnsi="Times New Roman" w:cs="Times New Roman"/>
          <w:sz w:val="28"/>
          <w:szCs w:val="28"/>
          <w:lang w:val="uk-UA"/>
        </w:rPr>
        <w:t>. – М.: Наука, 1990. – 197 с.</w:t>
      </w:r>
    </w:p>
    <w:p w:rsidR="00F87B64" w:rsidRPr="00CF4CE4" w:rsidRDefault="00F87B64" w:rsidP="00CF4CE4">
      <w:pPr>
        <w:pStyle w:val="a9"/>
        <w:numPr>
          <w:ilvl w:val="0"/>
          <w:numId w:val="47"/>
        </w:numPr>
        <w:spacing w:after="0" w:line="240" w:lineRule="auto"/>
        <w:jc w:val="both"/>
        <w:rPr>
          <w:rFonts w:ascii="Times New Roman" w:hAnsi="Times New Roman" w:cs="Times New Roman"/>
          <w:sz w:val="28"/>
          <w:szCs w:val="28"/>
          <w:lang w:val="uk-UA"/>
        </w:rPr>
      </w:pPr>
      <w:r w:rsidRPr="00CF4CE4">
        <w:rPr>
          <w:rFonts w:ascii="Times New Roman" w:hAnsi="Times New Roman" w:cs="Times New Roman"/>
          <w:sz w:val="28"/>
          <w:szCs w:val="28"/>
          <w:lang w:val="uk-UA"/>
        </w:rPr>
        <w:t>Бабич Н.Д. Практична стилістика і культура української мови / Н.Д. Бабич. – Львів: Світ, 2003. – 430 с.</w:t>
      </w:r>
    </w:p>
    <w:p w:rsidR="00F87B64" w:rsidRPr="00CF4CE4" w:rsidRDefault="00F87B64" w:rsidP="00CF4CE4">
      <w:pPr>
        <w:pStyle w:val="a9"/>
        <w:numPr>
          <w:ilvl w:val="0"/>
          <w:numId w:val="47"/>
        </w:numPr>
        <w:spacing w:after="0" w:line="240" w:lineRule="auto"/>
        <w:jc w:val="both"/>
        <w:rPr>
          <w:rFonts w:ascii="Times New Roman" w:hAnsi="Times New Roman" w:cs="Times New Roman"/>
          <w:sz w:val="28"/>
          <w:szCs w:val="28"/>
          <w:lang w:val="uk-UA"/>
        </w:rPr>
      </w:pPr>
      <w:r w:rsidRPr="00CF4CE4">
        <w:rPr>
          <w:rFonts w:ascii="Times New Roman" w:hAnsi="Times New Roman" w:cs="Times New Roman"/>
          <w:sz w:val="28"/>
          <w:szCs w:val="28"/>
          <w:lang w:val="uk-UA"/>
        </w:rPr>
        <w:t xml:space="preserve">Виноградов В.В. </w:t>
      </w:r>
      <w:proofErr w:type="spellStart"/>
      <w:r w:rsidRPr="00CF4CE4">
        <w:rPr>
          <w:rFonts w:ascii="Times New Roman" w:hAnsi="Times New Roman" w:cs="Times New Roman"/>
          <w:sz w:val="28"/>
          <w:szCs w:val="28"/>
          <w:lang w:val="uk-UA"/>
        </w:rPr>
        <w:t>Проблемы</w:t>
      </w:r>
      <w:proofErr w:type="spellEnd"/>
      <w:r w:rsidRPr="00CF4CE4">
        <w:rPr>
          <w:rFonts w:ascii="Times New Roman" w:hAnsi="Times New Roman" w:cs="Times New Roman"/>
          <w:sz w:val="28"/>
          <w:szCs w:val="28"/>
          <w:lang w:val="uk-UA"/>
        </w:rPr>
        <w:t xml:space="preserve"> </w:t>
      </w:r>
      <w:proofErr w:type="spellStart"/>
      <w:r w:rsidRPr="00CF4CE4">
        <w:rPr>
          <w:rFonts w:ascii="Times New Roman" w:hAnsi="Times New Roman" w:cs="Times New Roman"/>
          <w:sz w:val="28"/>
          <w:szCs w:val="28"/>
          <w:lang w:val="uk-UA"/>
        </w:rPr>
        <w:t>русской</w:t>
      </w:r>
      <w:proofErr w:type="spellEnd"/>
      <w:r w:rsidRPr="00CF4CE4">
        <w:rPr>
          <w:rFonts w:ascii="Times New Roman" w:hAnsi="Times New Roman" w:cs="Times New Roman"/>
          <w:sz w:val="28"/>
          <w:szCs w:val="28"/>
          <w:lang w:val="uk-UA"/>
        </w:rPr>
        <w:t xml:space="preserve"> </w:t>
      </w:r>
      <w:proofErr w:type="spellStart"/>
      <w:r w:rsidRPr="00CF4CE4">
        <w:rPr>
          <w:rFonts w:ascii="Times New Roman" w:hAnsi="Times New Roman" w:cs="Times New Roman"/>
          <w:sz w:val="28"/>
          <w:szCs w:val="28"/>
          <w:lang w:val="uk-UA"/>
        </w:rPr>
        <w:t>стилистики</w:t>
      </w:r>
      <w:proofErr w:type="spellEnd"/>
      <w:r w:rsidRPr="00CF4CE4">
        <w:rPr>
          <w:rFonts w:ascii="Times New Roman" w:hAnsi="Times New Roman" w:cs="Times New Roman"/>
          <w:sz w:val="28"/>
          <w:szCs w:val="28"/>
          <w:lang w:val="uk-UA"/>
        </w:rPr>
        <w:t xml:space="preserve"> / В.В. Виноградов. – М.: Наука, 1981. – 281 с. </w:t>
      </w:r>
    </w:p>
    <w:p w:rsidR="00F87B64" w:rsidRPr="00CF4CE4" w:rsidRDefault="00F87B64" w:rsidP="00CF4CE4">
      <w:pPr>
        <w:pStyle w:val="a9"/>
        <w:numPr>
          <w:ilvl w:val="0"/>
          <w:numId w:val="47"/>
        </w:numPr>
        <w:spacing w:after="0" w:line="240" w:lineRule="auto"/>
        <w:jc w:val="both"/>
        <w:rPr>
          <w:rFonts w:ascii="Times New Roman" w:hAnsi="Times New Roman" w:cs="Times New Roman"/>
          <w:sz w:val="28"/>
          <w:szCs w:val="28"/>
          <w:lang w:val="uk-UA"/>
        </w:rPr>
      </w:pPr>
      <w:r w:rsidRPr="00CF4CE4">
        <w:rPr>
          <w:rFonts w:ascii="Times New Roman" w:hAnsi="Times New Roman" w:cs="Times New Roman"/>
          <w:sz w:val="28"/>
          <w:szCs w:val="28"/>
          <w:lang w:val="uk-UA"/>
        </w:rPr>
        <w:t>4.</w:t>
      </w:r>
      <w:r w:rsidRPr="00CF4CE4">
        <w:rPr>
          <w:rFonts w:ascii="Times New Roman" w:hAnsi="Times New Roman" w:cs="Times New Roman"/>
          <w:sz w:val="28"/>
          <w:szCs w:val="28"/>
          <w:lang w:val="uk-UA"/>
        </w:rPr>
        <w:tab/>
        <w:t xml:space="preserve">Винокур Т.Г. </w:t>
      </w:r>
      <w:proofErr w:type="spellStart"/>
      <w:r w:rsidRPr="00CF4CE4">
        <w:rPr>
          <w:rFonts w:ascii="Times New Roman" w:hAnsi="Times New Roman" w:cs="Times New Roman"/>
          <w:sz w:val="28"/>
          <w:szCs w:val="28"/>
          <w:lang w:val="uk-UA"/>
        </w:rPr>
        <w:t>Закономерности</w:t>
      </w:r>
      <w:proofErr w:type="spellEnd"/>
      <w:r w:rsidRPr="00CF4CE4">
        <w:rPr>
          <w:rFonts w:ascii="Times New Roman" w:hAnsi="Times New Roman" w:cs="Times New Roman"/>
          <w:sz w:val="28"/>
          <w:szCs w:val="28"/>
          <w:lang w:val="uk-UA"/>
        </w:rPr>
        <w:t xml:space="preserve"> </w:t>
      </w:r>
      <w:proofErr w:type="spellStart"/>
      <w:r w:rsidRPr="00CF4CE4">
        <w:rPr>
          <w:rFonts w:ascii="Times New Roman" w:hAnsi="Times New Roman" w:cs="Times New Roman"/>
          <w:sz w:val="28"/>
          <w:szCs w:val="28"/>
          <w:lang w:val="uk-UA"/>
        </w:rPr>
        <w:t>стилистического</w:t>
      </w:r>
      <w:proofErr w:type="spellEnd"/>
      <w:r w:rsidRPr="00CF4CE4">
        <w:rPr>
          <w:rFonts w:ascii="Times New Roman" w:hAnsi="Times New Roman" w:cs="Times New Roman"/>
          <w:sz w:val="28"/>
          <w:szCs w:val="28"/>
          <w:lang w:val="uk-UA"/>
        </w:rPr>
        <w:t xml:space="preserve"> </w:t>
      </w:r>
      <w:proofErr w:type="spellStart"/>
      <w:r w:rsidRPr="00CF4CE4">
        <w:rPr>
          <w:rFonts w:ascii="Times New Roman" w:hAnsi="Times New Roman" w:cs="Times New Roman"/>
          <w:sz w:val="28"/>
          <w:szCs w:val="28"/>
          <w:lang w:val="uk-UA"/>
        </w:rPr>
        <w:t>использования</w:t>
      </w:r>
      <w:proofErr w:type="spellEnd"/>
      <w:r w:rsidRPr="00CF4CE4">
        <w:rPr>
          <w:rFonts w:ascii="Times New Roman" w:hAnsi="Times New Roman" w:cs="Times New Roman"/>
          <w:sz w:val="28"/>
          <w:szCs w:val="28"/>
          <w:lang w:val="uk-UA"/>
        </w:rPr>
        <w:t xml:space="preserve"> </w:t>
      </w:r>
      <w:proofErr w:type="spellStart"/>
      <w:r w:rsidRPr="00CF4CE4">
        <w:rPr>
          <w:rFonts w:ascii="Times New Roman" w:hAnsi="Times New Roman" w:cs="Times New Roman"/>
          <w:sz w:val="28"/>
          <w:szCs w:val="28"/>
          <w:lang w:val="uk-UA"/>
        </w:rPr>
        <w:t>языковых</w:t>
      </w:r>
      <w:proofErr w:type="spellEnd"/>
      <w:r w:rsidRPr="00CF4CE4">
        <w:rPr>
          <w:rFonts w:ascii="Times New Roman" w:hAnsi="Times New Roman" w:cs="Times New Roman"/>
          <w:sz w:val="28"/>
          <w:szCs w:val="28"/>
          <w:lang w:val="uk-UA"/>
        </w:rPr>
        <w:t xml:space="preserve">     </w:t>
      </w:r>
      <w:proofErr w:type="spellStart"/>
      <w:r w:rsidRPr="00CF4CE4">
        <w:rPr>
          <w:rFonts w:ascii="Times New Roman" w:hAnsi="Times New Roman" w:cs="Times New Roman"/>
          <w:sz w:val="28"/>
          <w:szCs w:val="28"/>
          <w:lang w:val="uk-UA"/>
        </w:rPr>
        <w:t>единиц</w:t>
      </w:r>
      <w:proofErr w:type="spellEnd"/>
      <w:r w:rsidRPr="00CF4CE4">
        <w:rPr>
          <w:rFonts w:ascii="Times New Roman" w:hAnsi="Times New Roman" w:cs="Times New Roman"/>
          <w:sz w:val="28"/>
          <w:szCs w:val="28"/>
          <w:lang w:val="uk-UA"/>
        </w:rPr>
        <w:t xml:space="preserve"> / Т.Г. Винокур. – М.: Наука, 1980. – 187 с.</w:t>
      </w:r>
    </w:p>
    <w:p w:rsidR="00F87B64" w:rsidRPr="00CF4CE4" w:rsidRDefault="00F87B64" w:rsidP="00CF4CE4">
      <w:pPr>
        <w:pStyle w:val="a9"/>
        <w:numPr>
          <w:ilvl w:val="0"/>
          <w:numId w:val="47"/>
        </w:numPr>
        <w:spacing w:after="0" w:line="240" w:lineRule="auto"/>
        <w:jc w:val="both"/>
        <w:rPr>
          <w:rFonts w:ascii="Times New Roman" w:hAnsi="Times New Roman" w:cs="Times New Roman"/>
          <w:sz w:val="28"/>
          <w:szCs w:val="28"/>
          <w:lang w:val="uk-UA"/>
        </w:rPr>
      </w:pPr>
      <w:proofErr w:type="spellStart"/>
      <w:r w:rsidRPr="00CF4CE4">
        <w:rPr>
          <w:rFonts w:ascii="Times New Roman" w:hAnsi="Times New Roman" w:cs="Times New Roman"/>
          <w:sz w:val="28"/>
          <w:szCs w:val="28"/>
          <w:lang w:val="uk-UA"/>
        </w:rPr>
        <w:t>Волкотруб</w:t>
      </w:r>
      <w:proofErr w:type="spellEnd"/>
      <w:r w:rsidRPr="00CF4CE4">
        <w:rPr>
          <w:rFonts w:ascii="Times New Roman" w:hAnsi="Times New Roman" w:cs="Times New Roman"/>
          <w:sz w:val="28"/>
          <w:szCs w:val="28"/>
          <w:lang w:val="uk-UA"/>
        </w:rPr>
        <w:t xml:space="preserve"> Г.Й. Практична стилістика української мови: Використання </w:t>
      </w:r>
      <w:proofErr w:type="spellStart"/>
      <w:r w:rsidRPr="00CF4CE4">
        <w:rPr>
          <w:rFonts w:ascii="Times New Roman" w:hAnsi="Times New Roman" w:cs="Times New Roman"/>
          <w:sz w:val="28"/>
          <w:szCs w:val="28"/>
          <w:lang w:val="uk-UA"/>
        </w:rPr>
        <w:t>морфол</w:t>
      </w:r>
      <w:proofErr w:type="spellEnd"/>
      <w:r w:rsidRPr="00CF4CE4">
        <w:rPr>
          <w:rFonts w:ascii="Times New Roman" w:hAnsi="Times New Roman" w:cs="Times New Roman"/>
          <w:sz w:val="28"/>
          <w:szCs w:val="28"/>
          <w:lang w:val="uk-UA"/>
        </w:rPr>
        <w:t xml:space="preserve">. засобів мови: Навчальний посібник / Г. Й. </w:t>
      </w:r>
      <w:proofErr w:type="spellStart"/>
      <w:r w:rsidRPr="00CF4CE4">
        <w:rPr>
          <w:rFonts w:ascii="Times New Roman" w:hAnsi="Times New Roman" w:cs="Times New Roman"/>
          <w:sz w:val="28"/>
          <w:szCs w:val="28"/>
          <w:lang w:val="uk-UA"/>
        </w:rPr>
        <w:t>Волкотруб</w:t>
      </w:r>
      <w:proofErr w:type="spellEnd"/>
      <w:r w:rsidRPr="00CF4CE4">
        <w:rPr>
          <w:rFonts w:ascii="Times New Roman" w:hAnsi="Times New Roman" w:cs="Times New Roman"/>
          <w:sz w:val="28"/>
          <w:szCs w:val="28"/>
          <w:lang w:val="uk-UA"/>
        </w:rPr>
        <w:t>. – К.: ТОВ “ЛТД”, 1998. – 176 с.</w:t>
      </w:r>
    </w:p>
    <w:p w:rsidR="00F87B64" w:rsidRPr="00CF4CE4" w:rsidRDefault="00F87B64" w:rsidP="00CF4CE4">
      <w:pPr>
        <w:pStyle w:val="a9"/>
        <w:numPr>
          <w:ilvl w:val="0"/>
          <w:numId w:val="47"/>
        </w:numPr>
        <w:spacing w:after="0" w:line="240" w:lineRule="auto"/>
        <w:jc w:val="both"/>
        <w:rPr>
          <w:rFonts w:ascii="Times New Roman" w:hAnsi="Times New Roman" w:cs="Times New Roman"/>
          <w:sz w:val="28"/>
          <w:szCs w:val="28"/>
          <w:lang w:val="uk-UA"/>
        </w:rPr>
      </w:pPr>
      <w:proofErr w:type="spellStart"/>
      <w:r w:rsidRPr="00CF4CE4">
        <w:rPr>
          <w:rFonts w:ascii="Times New Roman" w:hAnsi="Times New Roman" w:cs="Times New Roman"/>
          <w:sz w:val="28"/>
          <w:szCs w:val="28"/>
          <w:lang w:val="uk-UA"/>
        </w:rPr>
        <w:t>Волкотруб</w:t>
      </w:r>
      <w:proofErr w:type="spellEnd"/>
      <w:r w:rsidRPr="00CF4CE4">
        <w:rPr>
          <w:rFonts w:ascii="Times New Roman" w:hAnsi="Times New Roman" w:cs="Times New Roman"/>
          <w:sz w:val="28"/>
          <w:szCs w:val="28"/>
          <w:lang w:val="uk-UA"/>
        </w:rPr>
        <w:t xml:space="preserve"> Г.Й. Практична стилістика української мови: Навчальний посібник / Г.Й. </w:t>
      </w:r>
      <w:proofErr w:type="spellStart"/>
      <w:r w:rsidRPr="00CF4CE4">
        <w:rPr>
          <w:rFonts w:ascii="Times New Roman" w:hAnsi="Times New Roman" w:cs="Times New Roman"/>
          <w:sz w:val="28"/>
          <w:szCs w:val="28"/>
          <w:lang w:val="uk-UA"/>
        </w:rPr>
        <w:t>Волкотруб</w:t>
      </w:r>
      <w:proofErr w:type="spellEnd"/>
      <w:r w:rsidRPr="00CF4CE4">
        <w:rPr>
          <w:rFonts w:ascii="Times New Roman" w:hAnsi="Times New Roman" w:cs="Times New Roman"/>
          <w:sz w:val="28"/>
          <w:szCs w:val="28"/>
          <w:lang w:val="uk-UA"/>
        </w:rPr>
        <w:t>. – Тернопіль: Підручники і посібники, 2011. – 256 с.</w:t>
      </w:r>
    </w:p>
    <w:p w:rsidR="00F87B64" w:rsidRPr="00CF4CE4" w:rsidRDefault="00F87B64" w:rsidP="00CF4CE4">
      <w:pPr>
        <w:pStyle w:val="a9"/>
        <w:numPr>
          <w:ilvl w:val="0"/>
          <w:numId w:val="47"/>
        </w:numPr>
        <w:spacing w:after="0" w:line="240" w:lineRule="auto"/>
        <w:jc w:val="both"/>
        <w:rPr>
          <w:rFonts w:ascii="Times New Roman" w:hAnsi="Times New Roman" w:cs="Times New Roman"/>
          <w:sz w:val="28"/>
          <w:szCs w:val="28"/>
          <w:lang w:val="uk-UA"/>
        </w:rPr>
      </w:pPr>
      <w:r w:rsidRPr="00CF4CE4">
        <w:rPr>
          <w:rFonts w:ascii="Times New Roman" w:hAnsi="Times New Roman" w:cs="Times New Roman"/>
          <w:sz w:val="28"/>
          <w:szCs w:val="28"/>
          <w:lang w:val="uk-UA"/>
        </w:rPr>
        <w:t>Гладкий М. Стилістика як праця газетяра-журналіста / М. Гладкий // Проблема культури українського слова. – 1928. – № 5. – С.18 – 23.</w:t>
      </w:r>
    </w:p>
    <w:p w:rsidR="00F87B64" w:rsidRPr="00CF4CE4" w:rsidRDefault="00F87B64" w:rsidP="00CF4CE4">
      <w:pPr>
        <w:pStyle w:val="a9"/>
        <w:numPr>
          <w:ilvl w:val="0"/>
          <w:numId w:val="47"/>
        </w:numPr>
        <w:spacing w:after="0" w:line="240" w:lineRule="auto"/>
        <w:jc w:val="both"/>
        <w:rPr>
          <w:rFonts w:ascii="Times New Roman" w:hAnsi="Times New Roman" w:cs="Times New Roman"/>
          <w:sz w:val="28"/>
          <w:szCs w:val="28"/>
          <w:lang w:val="uk-UA"/>
        </w:rPr>
      </w:pPr>
      <w:proofErr w:type="spellStart"/>
      <w:r w:rsidRPr="00CF4CE4">
        <w:rPr>
          <w:rFonts w:ascii="Times New Roman" w:hAnsi="Times New Roman" w:cs="Times New Roman"/>
          <w:sz w:val="28"/>
          <w:szCs w:val="28"/>
          <w:lang w:val="uk-UA"/>
        </w:rPr>
        <w:t>Головин</w:t>
      </w:r>
      <w:proofErr w:type="spellEnd"/>
      <w:r w:rsidRPr="00CF4CE4">
        <w:rPr>
          <w:rFonts w:ascii="Times New Roman" w:hAnsi="Times New Roman" w:cs="Times New Roman"/>
          <w:sz w:val="28"/>
          <w:szCs w:val="28"/>
          <w:lang w:val="uk-UA"/>
        </w:rPr>
        <w:t xml:space="preserve"> Б.Н. </w:t>
      </w:r>
      <w:proofErr w:type="spellStart"/>
      <w:r w:rsidRPr="00CF4CE4">
        <w:rPr>
          <w:rFonts w:ascii="Times New Roman" w:hAnsi="Times New Roman" w:cs="Times New Roman"/>
          <w:sz w:val="28"/>
          <w:szCs w:val="28"/>
          <w:lang w:val="uk-UA"/>
        </w:rPr>
        <w:t>Основы</w:t>
      </w:r>
      <w:proofErr w:type="spellEnd"/>
      <w:r w:rsidRPr="00CF4CE4">
        <w:rPr>
          <w:rFonts w:ascii="Times New Roman" w:hAnsi="Times New Roman" w:cs="Times New Roman"/>
          <w:sz w:val="28"/>
          <w:szCs w:val="28"/>
          <w:lang w:val="uk-UA"/>
        </w:rPr>
        <w:t xml:space="preserve"> </w:t>
      </w:r>
      <w:proofErr w:type="spellStart"/>
      <w:r w:rsidRPr="00CF4CE4">
        <w:rPr>
          <w:rFonts w:ascii="Times New Roman" w:hAnsi="Times New Roman" w:cs="Times New Roman"/>
          <w:sz w:val="28"/>
          <w:szCs w:val="28"/>
          <w:lang w:val="uk-UA"/>
        </w:rPr>
        <w:t>культуры</w:t>
      </w:r>
      <w:proofErr w:type="spellEnd"/>
      <w:r w:rsidRPr="00CF4CE4">
        <w:rPr>
          <w:rFonts w:ascii="Times New Roman" w:hAnsi="Times New Roman" w:cs="Times New Roman"/>
          <w:sz w:val="28"/>
          <w:szCs w:val="28"/>
          <w:lang w:val="uk-UA"/>
        </w:rPr>
        <w:t xml:space="preserve"> речи / Б.Н. </w:t>
      </w:r>
      <w:proofErr w:type="spellStart"/>
      <w:r w:rsidRPr="00CF4CE4">
        <w:rPr>
          <w:rFonts w:ascii="Times New Roman" w:hAnsi="Times New Roman" w:cs="Times New Roman"/>
          <w:sz w:val="28"/>
          <w:szCs w:val="28"/>
          <w:lang w:val="uk-UA"/>
        </w:rPr>
        <w:t>Головин</w:t>
      </w:r>
      <w:proofErr w:type="spellEnd"/>
      <w:r w:rsidRPr="00CF4CE4">
        <w:rPr>
          <w:rFonts w:ascii="Times New Roman" w:hAnsi="Times New Roman" w:cs="Times New Roman"/>
          <w:sz w:val="28"/>
          <w:szCs w:val="28"/>
          <w:lang w:val="uk-UA"/>
        </w:rPr>
        <w:t>. – М.: Наука, 1980. – 225 с.</w:t>
      </w:r>
    </w:p>
    <w:p w:rsidR="00F87B64" w:rsidRPr="00CF4CE4" w:rsidRDefault="00F87B64" w:rsidP="00CF4CE4">
      <w:pPr>
        <w:pStyle w:val="a9"/>
        <w:numPr>
          <w:ilvl w:val="0"/>
          <w:numId w:val="47"/>
        </w:numPr>
        <w:spacing w:after="0" w:line="240" w:lineRule="auto"/>
        <w:jc w:val="both"/>
        <w:rPr>
          <w:rFonts w:ascii="Times New Roman" w:hAnsi="Times New Roman" w:cs="Times New Roman"/>
          <w:sz w:val="28"/>
          <w:szCs w:val="28"/>
          <w:lang w:val="uk-UA"/>
        </w:rPr>
      </w:pPr>
      <w:r w:rsidRPr="00CF4CE4">
        <w:rPr>
          <w:rFonts w:ascii="Times New Roman" w:hAnsi="Times New Roman" w:cs="Times New Roman"/>
          <w:sz w:val="28"/>
          <w:szCs w:val="28"/>
          <w:lang w:val="uk-UA"/>
        </w:rPr>
        <w:lastRenderedPageBreak/>
        <w:t>Дудик П.С. Стилістика української мови / П.С. Дудик. – К.: Академія, 2005. – 271 с.</w:t>
      </w:r>
    </w:p>
    <w:p w:rsidR="00F87B64" w:rsidRPr="00CF4CE4" w:rsidRDefault="00F87B64" w:rsidP="00CF4CE4">
      <w:pPr>
        <w:pStyle w:val="a9"/>
        <w:numPr>
          <w:ilvl w:val="0"/>
          <w:numId w:val="47"/>
        </w:numPr>
        <w:spacing w:after="0" w:line="240" w:lineRule="auto"/>
        <w:jc w:val="both"/>
        <w:rPr>
          <w:rFonts w:ascii="Times New Roman" w:hAnsi="Times New Roman" w:cs="Times New Roman"/>
          <w:sz w:val="28"/>
          <w:szCs w:val="28"/>
          <w:lang w:val="uk-UA"/>
        </w:rPr>
      </w:pPr>
      <w:r w:rsidRPr="00CF4CE4">
        <w:rPr>
          <w:rFonts w:ascii="Times New Roman" w:hAnsi="Times New Roman" w:cs="Times New Roman"/>
          <w:sz w:val="28"/>
          <w:szCs w:val="28"/>
          <w:lang w:val="uk-UA"/>
        </w:rPr>
        <w:t>Єрмоленко С.Я. Нариси з української словесності (стилістика та культура мови) / С.Я. Єрмоленко. – К.: Наук. думка, 1999. – 319 с.</w:t>
      </w:r>
    </w:p>
    <w:p w:rsidR="00F87B64" w:rsidRPr="00CF4CE4" w:rsidRDefault="00F87B64" w:rsidP="00CF4CE4">
      <w:pPr>
        <w:pStyle w:val="a9"/>
        <w:numPr>
          <w:ilvl w:val="0"/>
          <w:numId w:val="47"/>
        </w:numPr>
        <w:spacing w:after="0" w:line="240" w:lineRule="auto"/>
        <w:jc w:val="both"/>
        <w:rPr>
          <w:rFonts w:ascii="Times New Roman" w:hAnsi="Times New Roman" w:cs="Times New Roman"/>
          <w:sz w:val="28"/>
          <w:szCs w:val="28"/>
          <w:lang w:val="uk-UA"/>
        </w:rPr>
      </w:pPr>
      <w:r w:rsidRPr="00CF4CE4">
        <w:rPr>
          <w:rFonts w:ascii="Times New Roman" w:hAnsi="Times New Roman" w:cs="Times New Roman"/>
          <w:sz w:val="28"/>
          <w:szCs w:val="28"/>
          <w:lang w:val="uk-UA"/>
        </w:rPr>
        <w:t>Єрмоленко С.Я. Синтаксис і стилістична семантика / С.Я. Єрмоленко . – К.: Наук. думка, 1987. – 219 с.</w:t>
      </w:r>
    </w:p>
    <w:p w:rsidR="00F87B64" w:rsidRPr="00CF4CE4" w:rsidRDefault="00F87B64" w:rsidP="00CF4CE4">
      <w:pPr>
        <w:pStyle w:val="a9"/>
        <w:numPr>
          <w:ilvl w:val="0"/>
          <w:numId w:val="47"/>
        </w:numPr>
        <w:spacing w:after="0" w:line="240" w:lineRule="auto"/>
        <w:jc w:val="both"/>
        <w:rPr>
          <w:rFonts w:ascii="Times New Roman" w:hAnsi="Times New Roman" w:cs="Times New Roman"/>
          <w:sz w:val="28"/>
          <w:szCs w:val="28"/>
          <w:lang w:val="uk-UA"/>
        </w:rPr>
      </w:pPr>
      <w:r w:rsidRPr="00CF4CE4">
        <w:rPr>
          <w:rFonts w:ascii="Times New Roman" w:hAnsi="Times New Roman" w:cs="Times New Roman"/>
          <w:sz w:val="28"/>
          <w:szCs w:val="28"/>
          <w:lang w:val="uk-UA"/>
        </w:rPr>
        <w:t>Коваль А.П. Практична стилістика сучасної української мови / А.П. Коваль. – 3-є вид. – К.: Вища школа, 1987. – 350 с.</w:t>
      </w:r>
    </w:p>
    <w:p w:rsidR="00F87B64" w:rsidRPr="00CF4CE4" w:rsidRDefault="00F87B64" w:rsidP="00CF4CE4">
      <w:pPr>
        <w:pStyle w:val="a9"/>
        <w:numPr>
          <w:ilvl w:val="0"/>
          <w:numId w:val="47"/>
        </w:numPr>
        <w:spacing w:after="0" w:line="240" w:lineRule="auto"/>
        <w:jc w:val="both"/>
        <w:rPr>
          <w:rFonts w:ascii="Times New Roman" w:hAnsi="Times New Roman" w:cs="Times New Roman"/>
          <w:sz w:val="28"/>
          <w:szCs w:val="28"/>
          <w:lang w:val="uk-UA"/>
        </w:rPr>
      </w:pPr>
      <w:r w:rsidRPr="00CF4CE4">
        <w:rPr>
          <w:rFonts w:ascii="Times New Roman" w:hAnsi="Times New Roman" w:cs="Times New Roman"/>
          <w:sz w:val="28"/>
          <w:szCs w:val="28"/>
          <w:lang w:val="uk-UA"/>
        </w:rPr>
        <w:t>Кравець Л.В. Стилістика української мови: Практикум / Л.В. Кравець. – К.: Наук. думка,  2003. – 179 с.</w:t>
      </w:r>
    </w:p>
    <w:p w:rsidR="00F87B64" w:rsidRPr="00CF4CE4" w:rsidRDefault="00F87B64" w:rsidP="00CF4CE4">
      <w:pPr>
        <w:pStyle w:val="a9"/>
        <w:numPr>
          <w:ilvl w:val="0"/>
          <w:numId w:val="47"/>
        </w:numPr>
        <w:spacing w:after="0" w:line="240" w:lineRule="auto"/>
        <w:jc w:val="both"/>
        <w:rPr>
          <w:rFonts w:ascii="Times New Roman" w:hAnsi="Times New Roman" w:cs="Times New Roman"/>
          <w:sz w:val="28"/>
          <w:szCs w:val="28"/>
          <w:lang w:val="uk-UA"/>
        </w:rPr>
      </w:pPr>
      <w:r w:rsidRPr="00CF4CE4">
        <w:rPr>
          <w:rFonts w:ascii="Times New Roman" w:hAnsi="Times New Roman" w:cs="Times New Roman"/>
          <w:sz w:val="28"/>
          <w:szCs w:val="28"/>
          <w:lang w:val="uk-UA"/>
        </w:rPr>
        <w:t xml:space="preserve">Мацько Л.І. Стилістичні функції морфологічних одиниць: Теоретичні питання стилістики / Л.І. Мацько. – К.: Рад. </w:t>
      </w:r>
      <w:proofErr w:type="spellStart"/>
      <w:r w:rsidRPr="00CF4CE4">
        <w:rPr>
          <w:rFonts w:ascii="Times New Roman" w:hAnsi="Times New Roman" w:cs="Times New Roman"/>
          <w:sz w:val="28"/>
          <w:szCs w:val="28"/>
          <w:lang w:val="uk-UA"/>
        </w:rPr>
        <w:t>шк</w:t>
      </w:r>
      <w:proofErr w:type="spellEnd"/>
      <w:r w:rsidRPr="00CF4CE4">
        <w:rPr>
          <w:rFonts w:ascii="Times New Roman" w:hAnsi="Times New Roman" w:cs="Times New Roman"/>
          <w:sz w:val="28"/>
          <w:szCs w:val="28"/>
          <w:lang w:val="uk-UA"/>
        </w:rPr>
        <w:t>., 1972. – 218 с.</w:t>
      </w:r>
    </w:p>
    <w:p w:rsidR="00F87B64" w:rsidRPr="00CF4CE4" w:rsidRDefault="00F87B64" w:rsidP="00CF4CE4">
      <w:pPr>
        <w:pStyle w:val="a9"/>
        <w:numPr>
          <w:ilvl w:val="0"/>
          <w:numId w:val="47"/>
        </w:numPr>
        <w:spacing w:after="0" w:line="240" w:lineRule="auto"/>
        <w:jc w:val="both"/>
        <w:rPr>
          <w:rFonts w:ascii="Times New Roman" w:hAnsi="Times New Roman" w:cs="Times New Roman"/>
          <w:sz w:val="28"/>
          <w:szCs w:val="28"/>
          <w:lang w:val="uk-UA"/>
        </w:rPr>
      </w:pPr>
      <w:r w:rsidRPr="00CF4CE4">
        <w:rPr>
          <w:rFonts w:ascii="Times New Roman" w:hAnsi="Times New Roman" w:cs="Times New Roman"/>
          <w:sz w:val="28"/>
          <w:szCs w:val="28"/>
          <w:lang w:val="uk-UA"/>
        </w:rPr>
        <w:t xml:space="preserve">Мацько Л.І. Стиль як основне поняття стилістики / Л.І. Мацько // </w:t>
      </w:r>
      <w:proofErr w:type="spellStart"/>
      <w:r w:rsidRPr="00CF4CE4">
        <w:rPr>
          <w:rFonts w:ascii="Times New Roman" w:hAnsi="Times New Roman" w:cs="Times New Roman"/>
          <w:sz w:val="28"/>
          <w:szCs w:val="28"/>
          <w:lang w:val="uk-UA"/>
        </w:rPr>
        <w:t>Укр</w:t>
      </w:r>
      <w:proofErr w:type="spellEnd"/>
      <w:r w:rsidRPr="00CF4CE4">
        <w:rPr>
          <w:rFonts w:ascii="Times New Roman" w:hAnsi="Times New Roman" w:cs="Times New Roman"/>
          <w:sz w:val="28"/>
          <w:szCs w:val="28"/>
          <w:lang w:val="uk-UA"/>
        </w:rPr>
        <w:t>. мовознавство. – К.: Наук. думка, 1990. – С. 119 – 136.</w:t>
      </w:r>
    </w:p>
    <w:p w:rsidR="00F87B64" w:rsidRPr="00CF4CE4" w:rsidRDefault="00F87B64" w:rsidP="00CF4CE4">
      <w:pPr>
        <w:pStyle w:val="a9"/>
        <w:numPr>
          <w:ilvl w:val="0"/>
          <w:numId w:val="47"/>
        </w:numPr>
        <w:spacing w:after="0" w:line="240" w:lineRule="auto"/>
        <w:jc w:val="both"/>
        <w:rPr>
          <w:rFonts w:ascii="Times New Roman" w:hAnsi="Times New Roman" w:cs="Times New Roman"/>
          <w:sz w:val="28"/>
          <w:szCs w:val="28"/>
          <w:lang w:val="uk-UA"/>
        </w:rPr>
      </w:pPr>
      <w:r w:rsidRPr="00CF4CE4">
        <w:rPr>
          <w:rFonts w:ascii="Times New Roman" w:hAnsi="Times New Roman" w:cs="Times New Roman"/>
          <w:sz w:val="28"/>
          <w:szCs w:val="28"/>
          <w:lang w:val="uk-UA"/>
        </w:rPr>
        <w:t>Мацько Л.І. Стилістика української мови / Л.І. Мацько, О.М. Сидоренко, О.М. Мацько. – К.: Вища школа, 2003. – 462 с.</w:t>
      </w:r>
    </w:p>
    <w:p w:rsidR="00F87B64" w:rsidRPr="00CF4CE4" w:rsidRDefault="00F87B64" w:rsidP="00CF4CE4">
      <w:pPr>
        <w:pStyle w:val="a9"/>
        <w:numPr>
          <w:ilvl w:val="0"/>
          <w:numId w:val="47"/>
        </w:numPr>
        <w:spacing w:after="0" w:line="240" w:lineRule="auto"/>
        <w:jc w:val="both"/>
        <w:rPr>
          <w:rFonts w:ascii="Times New Roman" w:hAnsi="Times New Roman" w:cs="Times New Roman"/>
          <w:sz w:val="28"/>
          <w:szCs w:val="28"/>
          <w:lang w:val="uk-UA"/>
        </w:rPr>
      </w:pPr>
      <w:proofErr w:type="spellStart"/>
      <w:r w:rsidRPr="00CF4CE4">
        <w:rPr>
          <w:rFonts w:ascii="Times New Roman" w:hAnsi="Times New Roman" w:cs="Times New Roman"/>
          <w:sz w:val="28"/>
          <w:szCs w:val="28"/>
          <w:lang w:val="uk-UA"/>
        </w:rPr>
        <w:t>Пентилюк</w:t>
      </w:r>
      <w:proofErr w:type="spellEnd"/>
      <w:r w:rsidRPr="00CF4CE4">
        <w:rPr>
          <w:rFonts w:ascii="Times New Roman" w:hAnsi="Times New Roman" w:cs="Times New Roman"/>
          <w:sz w:val="28"/>
          <w:szCs w:val="28"/>
          <w:lang w:val="uk-UA"/>
        </w:rPr>
        <w:t xml:space="preserve"> М.І. Культура мови і стилістика / М.І. </w:t>
      </w:r>
      <w:proofErr w:type="spellStart"/>
      <w:r w:rsidRPr="00CF4CE4">
        <w:rPr>
          <w:rFonts w:ascii="Times New Roman" w:hAnsi="Times New Roman" w:cs="Times New Roman"/>
          <w:sz w:val="28"/>
          <w:szCs w:val="28"/>
          <w:lang w:val="uk-UA"/>
        </w:rPr>
        <w:t>Пентилюк</w:t>
      </w:r>
      <w:proofErr w:type="spellEnd"/>
      <w:r w:rsidRPr="00CF4CE4">
        <w:rPr>
          <w:rFonts w:ascii="Times New Roman" w:hAnsi="Times New Roman" w:cs="Times New Roman"/>
          <w:sz w:val="28"/>
          <w:szCs w:val="28"/>
          <w:lang w:val="uk-UA"/>
        </w:rPr>
        <w:t>. – К.: Просвіта, 1994. – 439 с.</w:t>
      </w:r>
    </w:p>
    <w:p w:rsidR="00F87B64" w:rsidRPr="00CF4CE4" w:rsidRDefault="00F87B64" w:rsidP="00CF4CE4">
      <w:pPr>
        <w:pStyle w:val="a9"/>
        <w:numPr>
          <w:ilvl w:val="0"/>
          <w:numId w:val="47"/>
        </w:numPr>
        <w:spacing w:after="0" w:line="240" w:lineRule="auto"/>
        <w:jc w:val="both"/>
        <w:rPr>
          <w:rFonts w:ascii="Times New Roman" w:hAnsi="Times New Roman" w:cs="Times New Roman"/>
          <w:sz w:val="28"/>
          <w:szCs w:val="28"/>
          <w:lang w:val="uk-UA"/>
        </w:rPr>
      </w:pPr>
      <w:r w:rsidRPr="00CF4CE4">
        <w:rPr>
          <w:rFonts w:ascii="Times New Roman" w:hAnsi="Times New Roman" w:cs="Times New Roman"/>
          <w:sz w:val="28"/>
          <w:szCs w:val="28"/>
          <w:lang w:val="uk-UA"/>
        </w:rPr>
        <w:t xml:space="preserve">Пономарів О.Д. Стилістика сучасної української мови / О.Д. Пономарів. – Тернопіль: Навчальна книга, 2000. – 248 с. </w:t>
      </w:r>
    </w:p>
    <w:p w:rsidR="00F87B64" w:rsidRPr="00CF4CE4" w:rsidRDefault="00F87B64" w:rsidP="00CF4CE4">
      <w:pPr>
        <w:pStyle w:val="a9"/>
        <w:numPr>
          <w:ilvl w:val="0"/>
          <w:numId w:val="47"/>
        </w:numPr>
        <w:spacing w:after="0" w:line="240" w:lineRule="auto"/>
        <w:jc w:val="both"/>
        <w:rPr>
          <w:rFonts w:ascii="Times New Roman" w:hAnsi="Times New Roman" w:cs="Times New Roman"/>
          <w:sz w:val="28"/>
          <w:szCs w:val="28"/>
          <w:lang w:val="uk-UA"/>
        </w:rPr>
      </w:pPr>
      <w:proofErr w:type="spellStart"/>
      <w:r w:rsidRPr="00CF4CE4">
        <w:rPr>
          <w:rFonts w:ascii="Times New Roman" w:hAnsi="Times New Roman" w:cs="Times New Roman"/>
          <w:sz w:val="28"/>
          <w:szCs w:val="28"/>
          <w:lang w:val="uk-UA"/>
        </w:rPr>
        <w:t>Понмарів</w:t>
      </w:r>
      <w:proofErr w:type="spellEnd"/>
      <w:r w:rsidRPr="00CF4CE4">
        <w:rPr>
          <w:rFonts w:ascii="Times New Roman" w:hAnsi="Times New Roman" w:cs="Times New Roman"/>
          <w:sz w:val="28"/>
          <w:szCs w:val="28"/>
          <w:lang w:val="uk-UA"/>
        </w:rPr>
        <w:t xml:space="preserve"> О. Культура слова. Мовностилістичні поради / О. Пономарів. – К.: Вища школа, 1999. – 128 с.</w:t>
      </w:r>
    </w:p>
    <w:p w:rsidR="00F87B64" w:rsidRPr="00CF4CE4" w:rsidRDefault="00F87B64" w:rsidP="00CF4CE4">
      <w:pPr>
        <w:pStyle w:val="a9"/>
        <w:numPr>
          <w:ilvl w:val="0"/>
          <w:numId w:val="47"/>
        </w:numPr>
        <w:spacing w:after="0" w:line="240" w:lineRule="auto"/>
        <w:jc w:val="both"/>
        <w:rPr>
          <w:rFonts w:ascii="Times New Roman" w:hAnsi="Times New Roman" w:cs="Times New Roman"/>
          <w:sz w:val="28"/>
          <w:szCs w:val="28"/>
          <w:lang w:val="uk-UA"/>
        </w:rPr>
      </w:pPr>
      <w:r w:rsidRPr="00CF4CE4">
        <w:rPr>
          <w:rFonts w:ascii="Times New Roman" w:hAnsi="Times New Roman" w:cs="Times New Roman"/>
          <w:sz w:val="28"/>
          <w:szCs w:val="28"/>
          <w:lang w:val="uk-UA"/>
        </w:rPr>
        <w:t xml:space="preserve">Сучасна українська літературна мова: Стилістика / І.К. Білодід. – К.: Вища школа, 1973. – 548 с. </w:t>
      </w:r>
    </w:p>
    <w:p w:rsidR="00F87B64" w:rsidRPr="00CF4CE4" w:rsidRDefault="00F87B64" w:rsidP="00CF4CE4">
      <w:pPr>
        <w:pStyle w:val="a9"/>
        <w:numPr>
          <w:ilvl w:val="0"/>
          <w:numId w:val="47"/>
        </w:numPr>
        <w:spacing w:after="0" w:line="240" w:lineRule="auto"/>
        <w:jc w:val="both"/>
        <w:rPr>
          <w:rFonts w:ascii="Times New Roman" w:hAnsi="Times New Roman" w:cs="Times New Roman"/>
          <w:sz w:val="28"/>
          <w:szCs w:val="28"/>
          <w:lang w:val="uk-UA"/>
        </w:rPr>
      </w:pPr>
      <w:r w:rsidRPr="00CF4CE4">
        <w:rPr>
          <w:rFonts w:ascii="Times New Roman" w:hAnsi="Times New Roman" w:cs="Times New Roman"/>
          <w:sz w:val="28"/>
          <w:szCs w:val="28"/>
          <w:lang w:val="uk-UA"/>
        </w:rPr>
        <w:t>Чабаненко В.А. Стилістика експресивних засобів української мови / В.А. Чабаненко. – Запоріжжя: ЗДУ, 2002. – 351 с.</w:t>
      </w:r>
    </w:p>
    <w:p w:rsidR="00F87B64" w:rsidRPr="00CF4CE4" w:rsidRDefault="00F87B64" w:rsidP="00CF4CE4">
      <w:pPr>
        <w:pStyle w:val="a9"/>
        <w:numPr>
          <w:ilvl w:val="0"/>
          <w:numId w:val="47"/>
        </w:numPr>
        <w:spacing w:after="0" w:line="240" w:lineRule="auto"/>
        <w:jc w:val="both"/>
        <w:rPr>
          <w:rFonts w:ascii="Times New Roman" w:hAnsi="Times New Roman" w:cs="Times New Roman"/>
          <w:sz w:val="28"/>
          <w:szCs w:val="28"/>
          <w:lang w:val="uk-UA"/>
        </w:rPr>
      </w:pPr>
      <w:r w:rsidRPr="00CF4CE4">
        <w:rPr>
          <w:rFonts w:ascii="Times New Roman" w:hAnsi="Times New Roman" w:cs="Times New Roman"/>
          <w:sz w:val="28"/>
          <w:szCs w:val="28"/>
          <w:lang w:val="uk-UA"/>
        </w:rPr>
        <w:t>Чередниченко І.Г. Нариси з загальної стилістики сучасної української мови / І.Г. Чередниченко. – К.: Наука, 1962. –  495 с.</w:t>
      </w:r>
    </w:p>
    <w:p w:rsidR="00F87B64" w:rsidRDefault="00F87B64" w:rsidP="00F87B64">
      <w:pPr>
        <w:spacing w:after="0" w:line="240" w:lineRule="auto"/>
        <w:jc w:val="both"/>
        <w:rPr>
          <w:rFonts w:ascii="Times New Roman" w:hAnsi="Times New Roman" w:cs="Times New Roman"/>
          <w:sz w:val="28"/>
          <w:szCs w:val="28"/>
          <w:lang w:val="uk-UA"/>
        </w:rPr>
      </w:pPr>
    </w:p>
    <w:p w:rsidR="00FC4AC1" w:rsidRPr="00370867" w:rsidRDefault="00FC4AC1" w:rsidP="00F87B64">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Допоміжна</w:t>
      </w:r>
    </w:p>
    <w:p w:rsidR="00F87B64" w:rsidRPr="00CF4CE4" w:rsidRDefault="00F87B64" w:rsidP="00CF4CE4">
      <w:pPr>
        <w:pStyle w:val="a9"/>
        <w:numPr>
          <w:ilvl w:val="0"/>
          <w:numId w:val="49"/>
        </w:numPr>
        <w:spacing w:after="0" w:line="240" w:lineRule="auto"/>
        <w:jc w:val="both"/>
        <w:rPr>
          <w:rFonts w:ascii="Times New Roman" w:hAnsi="Times New Roman" w:cs="Times New Roman"/>
          <w:sz w:val="28"/>
          <w:szCs w:val="28"/>
          <w:lang w:val="uk-UA"/>
        </w:rPr>
      </w:pPr>
      <w:proofErr w:type="spellStart"/>
      <w:r w:rsidRPr="00CF4CE4">
        <w:rPr>
          <w:rFonts w:ascii="Times New Roman" w:hAnsi="Times New Roman" w:cs="Times New Roman"/>
          <w:sz w:val="28"/>
          <w:szCs w:val="28"/>
          <w:lang w:val="uk-UA"/>
        </w:rPr>
        <w:t>Антисуржик</w:t>
      </w:r>
      <w:proofErr w:type="spellEnd"/>
      <w:r w:rsidRPr="00CF4CE4">
        <w:rPr>
          <w:rFonts w:ascii="Times New Roman" w:hAnsi="Times New Roman" w:cs="Times New Roman"/>
          <w:sz w:val="28"/>
          <w:szCs w:val="28"/>
          <w:lang w:val="uk-UA"/>
        </w:rPr>
        <w:t xml:space="preserve">. Вчимося ввічливо поводитись і правильно говорити. – Львів: Світ, 1994. </w:t>
      </w:r>
    </w:p>
    <w:p w:rsidR="00F87B64" w:rsidRPr="00CF4CE4" w:rsidRDefault="00F87B64" w:rsidP="00CF4CE4">
      <w:pPr>
        <w:pStyle w:val="a9"/>
        <w:numPr>
          <w:ilvl w:val="0"/>
          <w:numId w:val="48"/>
        </w:numPr>
        <w:spacing w:after="0" w:line="240" w:lineRule="auto"/>
        <w:jc w:val="both"/>
        <w:rPr>
          <w:rFonts w:ascii="Times New Roman" w:hAnsi="Times New Roman" w:cs="Times New Roman"/>
          <w:sz w:val="28"/>
          <w:szCs w:val="28"/>
          <w:lang w:val="uk-UA"/>
        </w:rPr>
      </w:pPr>
      <w:r w:rsidRPr="00CF4CE4">
        <w:rPr>
          <w:rFonts w:ascii="Times New Roman" w:hAnsi="Times New Roman" w:cs="Times New Roman"/>
          <w:sz w:val="28"/>
          <w:szCs w:val="28"/>
          <w:lang w:val="uk-UA"/>
        </w:rPr>
        <w:t xml:space="preserve">2.Біляєв О. Лінгвістичний аналіз мовлення вчителя // Українська мова і література. - №1. – 1999. – С.39-49. </w:t>
      </w:r>
    </w:p>
    <w:p w:rsidR="00F87B64" w:rsidRPr="00CF4CE4" w:rsidRDefault="00F87B64" w:rsidP="00CF4CE4">
      <w:pPr>
        <w:pStyle w:val="a9"/>
        <w:numPr>
          <w:ilvl w:val="0"/>
          <w:numId w:val="48"/>
        </w:numPr>
        <w:spacing w:after="0" w:line="240" w:lineRule="auto"/>
        <w:jc w:val="both"/>
        <w:rPr>
          <w:rFonts w:ascii="Times New Roman" w:hAnsi="Times New Roman" w:cs="Times New Roman"/>
          <w:sz w:val="28"/>
          <w:szCs w:val="28"/>
          <w:lang w:val="uk-UA"/>
        </w:rPr>
      </w:pPr>
      <w:r w:rsidRPr="00CF4CE4">
        <w:rPr>
          <w:rFonts w:ascii="Times New Roman" w:hAnsi="Times New Roman" w:cs="Times New Roman"/>
          <w:sz w:val="28"/>
          <w:szCs w:val="28"/>
          <w:lang w:val="uk-UA"/>
        </w:rPr>
        <w:t>Вихованець І.Р. Таїна слова. – К.: Рад. школа, 1990.</w:t>
      </w:r>
    </w:p>
    <w:p w:rsidR="00F87B64" w:rsidRPr="00CF4CE4" w:rsidRDefault="00F87B64" w:rsidP="00CF4CE4">
      <w:pPr>
        <w:pStyle w:val="a9"/>
        <w:numPr>
          <w:ilvl w:val="0"/>
          <w:numId w:val="48"/>
        </w:numPr>
        <w:spacing w:after="0" w:line="240" w:lineRule="auto"/>
        <w:jc w:val="both"/>
        <w:rPr>
          <w:rFonts w:ascii="Times New Roman" w:hAnsi="Times New Roman" w:cs="Times New Roman"/>
          <w:sz w:val="28"/>
          <w:szCs w:val="28"/>
          <w:lang w:val="uk-UA"/>
        </w:rPr>
      </w:pPr>
      <w:r w:rsidRPr="00CF4CE4">
        <w:rPr>
          <w:rFonts w:ascii="Times New Roman" w:hAnsi="Times New Roman" w:cs="Times New Roman"/>
          <w:sz w:val="28"/>
          <w:szCs w:val="28"/>
          <w:lang w:val="uk-UA"/>
        </w:rPr>
        <w:t>Вихованець І.Р. У світі граматики. – К.: Рад. школа, 1987.</w:t>
      </w:r>
    </w:p>
    <w:p w:rsidR="00F87B64" w:rsidRPr="00CF4CE4" w:rsidRDefault="00F87B64" w:rsidP="00CF4CE4">
      <w:pPr>
        <w:pStyle w:val="a9"/>
        <w:numPr>
          <w:ilvl w:val="0"/>
          <w:numId w:val="48"/>
        </w:numPr>
        <w:spacing w:after="0" w:line="240" w:lineRule="auto"/>
        <w:jc w:val="both"/>
        <w:rPr>
          <w:rFonts w:ascii="Times New Roman" w:hAnsi="Times New Roman" w:cs="Times New Roman"/>
          <w:sz w:val="28"/>
          <w:szCs w:val="28"/>
          <w:lang w:val="uk-UA"/>
        </w:rPr>
      </w:pPr>
      <w:proofErr w:type="spellStart"/>
      <w:r w:rsidRPr="00CF4CE4">
        <w:rPr>
          <w:rFonts w:ascii="Times New Roman" w:hAnsi="Times New Roman" w:cs="Times New Roman"/>
          <w:sz w:val="28"/>
          <w:szCs w:val="28"/>
          <w:lang w:val="uk-UA"/>
        </w:rPr>
        <w:t>Головин</w:t>
      </w:r>
      <w:proofErr w:type="spellEnd"/>
      <w:r w:rsidRPr="00CF4CE4">
        <w:rPr>
          <w:rFonts w:ascii="Times New Roman" w:hAnsi="Times New Roman" w:cs="Times New Roman"/>
          <w:sz w:val="28"/>
          <w:szCs w:val="28"/>
          <w:lang w:val="uk-UA"/>
        </w:rPr>
        <w:t xml:space="preserve"> </w:t>
      </w:r>
      <w:proofErr w:type="spellStart"/>
      <w:r w:rsidRPr="00CF4CE4">
        <w:rPr>
          <w:rFonts w:ascii="Times New Roman" w:hAnsi="Times New Roman" w:cs="Times New Roman"/>
          <w:sz w:val="28"/>
          <w:szCs w:val="28"/>
          <w:lang w:val="uk-UA"/>
        </w:rPr>
        <w:t>Б.Н.Основы</w:t>
      </w:r>
      <w:proofErr w:type="spellEnd"/>
      <w:r w:rsidRPr="00CF4CE4">
        <w:rPr>
          <w:rFonts w:ascii="Times New Roman" w:hAnsi="Times New Roman" w:cs="Times New Roman"/>
          <w:sz w:val="28"/>
          <w:szCs w:val="28"/>
          <w:lang w:val="uk-UA"/>
        </w:rPr>
        <w:t xml:space="preserve"> </w:t>
      </w:r>
      <w:proofErr w:type="spellStart"/>
      <w:r w:rsidRPr="00CF4CE4">
        <w:rPr>
          <w:rFonts w:ascii="Times New Roman" w:hAnsi="Times New Roman" w:cs="Times New Roman"/>
          <w:sz w:val="28"/>
          <w:szCs w:val="28"/>
          <w:lang w:val="uk-UA"/>
        </w:rPr>
        <w:t>культуры</w:t>
      </w:r>
      <w:proofErr w:type="spellEnd"/>
      <w:r w:rsidRPr="00CF4CE4">
        <w:rPr>
          <w:rFonts w:ascii="Times New Roman" w:hAnsi="Times New Roman" w:cs="Times New Roman"/>
          <w:sz w:val="28"/>
          <w:szCs w:val="28"/>
          <w:lang w:val="uk-UA"/>
        </w:rPr>
        <w:t xml:space="preserve"> речи. – М.: Наука,  1988.</w:t>
      </w:r>
    </w:p>
    <w:p w:rsidR="00F87B64" w:rsidRPr="00CF4CE4" w:rsidRDefault="00F87B64" w:rsidP="00CF4CE4">
      <w:pPr>
        <w:pStyle w:val="a9"/>
        <w:numPr>
          <w:ilvl w:val="0"/>
          <w:numId w:val="48"/>
        </w:numPr>
        <w:spacing w:after="0" w:line="240" w:lineRule="auto"/>
        <w:jc w:val="both"/>
        <w:rPr>
          <w:rFonts w:ascii="Times New Roman" w:hAnsi="Times New Roman" w:cs="Times New Roman"/>
          <w:sz w:val="28"/>
          <w:szCs w:val="28"/>
          <w:lang w:val="uk-UA"/>
        </w:rPr>
      </w:pPr>
      <w:r w:rsidRPr="00CF4CE4">
        <w:rPr>
          <w:rFonts w:ascii="Times New Roman" w:hAnsi="Times New Roman" w:cs="Times New Roman"/>
          <w:sz w:val="28"/>
          <w:szCs w:val="28"/>
          <w:lang w:val="uk-UA"/>
        </w:rPr>
        <w:t>Дорошенко С.І. Граматична стилістика української мови. – К.: Вища школа,1985.</w:t>
      </w:r>
    </w:p>
    <w:p w:rsidR="00F87B64" w:rsidRPr="00CF4CE4" w:rsidRDefault="00F87B64" w:rsidP="00CF4CE4">
      <w:pPr>
        <w:pStyle w:val="a9"/>
        <w:numPr>
          <w:ilvl w:val="0"/>
          <w:numId w:val="48"/>
        </w:numPr>
        <w:spacing w:after="0" w:line="240" w:lineRule="auto"/>
        <w:jc w:val="both"/>
        <w:rPr>
          <w:rFonts w:ascii="Times New Roman" w:hAnsi="Times New Roman" w:cs="Times New Roman"/>
          <w:sz w:val="28"/>
          <w:szCs w:val="28"/>
          <w:lang w:val="uk-UA"/>
        </w:rPr>
      </w:pPr>
      <w:proofErr w:type="spellStart"/>
      <w:r w:rsidRPr="00CF4CE4">
        <w:rPr>
          <w:rFonts w:ascii="Times New Roman" w:hAnsi="Times New Roman" w:cs="Times New Roman"/>
          <w:sz w:val="28"/>
          <w:szCs w:val="28"/>
          <w:lang w:val="uk-UA"/>
        </w:rPr>
        <w:t>Загнітко</w:t>
      </w:r>
      <w:proofErr w:type="spellEnd"/>
      <w:r w:rsidRPr="00CF4CE4">
        <w:rPr>
          <w:rFonts w:ascii="Times New Roman" w:hAnsi="Times New Roman" w:cs="Times New Roman"/>
          <w:sz w:val="28"/>
          <w:szCs w:val="28"/>
          <w:lang w:val="uk-UA"/>
        </w:rPr>
        <w:t xml:space="preserve"> А. Слово у душі – душа у слові. – Донецьк: Академія, 1997.</w:t>
      </w:r>
    </w:p>
    <w:p w:rsidR="00F87B64" w:rsidRPr="00CF4CE4" w:rsidRDefault="00F87B64" w:rsidP="00CF4CE4">
      <w:pPr>
        <w:pStyle w:val="a9"/>
        <w:numPr>
          <w:ilvl w:val="0"/>
          <w:numId w:val="48"/>
        </w:numPr>
        <w:spacing w:after="0" w:line="240" w:lineRule="auto"/>
        <w:jc w:val="both"/>
        <w:rPr>
          <w:rFonts w:ascii="Times New Roman" w:hAnsi="Times New Roman" w:cs="Times New Roman"/>
          <w:sz w:val="28"/>
          <w:szCs w:val="28"/>
          <w:lang w:val="uk-UA"/>
        </w:rPr>
      </w:pPr>
      <w:r w:rsidRPr="00CF4CE4">
        <w:rPr>
          <w:rFonts w:ascii="Times New Roman" w:hAnsi="Times New Roman" w:cs="Times New Roman"/>
          <w:sz w:val="28"/>
          <w:szCs w:val="28"/>
          <w:lang w:val="uk-UA"/>
        </w:rPr>
        <w:lastRenderedPageBreak/>
        <w:t>Караванський С. Російсько-український словник складної лексики. – К., 1999. – 452 с.</w:t>
      </w:r>
    </w:p>
    <w:p w:rsidR="00F87B64" w:rsidRPr="00CF4CE4" w:rsidRDefault="00F87B64" w:rsidP="00CF4CE4">
      <w:pPr>
        <w:pStyle w:val="a9"/>
        <w:numPr>
          <w:ilvl w:val="0"/>
          <w:numId w:val="48"/>
        </w:numPr>
        <w:spacing w:after="0" w:line="240" w:lineRule="auto"/>
        <w:jc w:val="both"/>
        <w:rPr>
          <w:rFonts w:ascii="Times New Roman" w:hAnsi="Times New Roman" w:cs="Times New Roman"/>
          <w:sz w:val="28"/>
          <w:szCs w:val="28"/>
          <w:lang w:val="uk-UA"/>
        </w:rPr>
      </w:pPr>
      <w:proofErr w:type="spellStart"/>
      <w:r w:rsidRPr="00CF4CE4">
        <w:rPr>
          <w:rFonts w:ascii="Times New Roman" w:hAnsi="Times New Roman" w:cs="Times New Roman"/>
          <w:sz w:val="28"/>
          <w:szCs w:val="28"/>
          <w:lang w:val="uk-UA"/>
        </w:rPr>
        <w:t>Пентилюк</w:t>
      </w:r>
      <w:proofErr w:type="spellEnd"/>
      <w:r w:rsidRPr="00CF4CE4">
        <w:rPr>
          <w:rFonts w:ascii="Times New Roman" w:hAnsi="Times New Roman" w:cs="Times New Roman"/>
          <w:sz w:val="28"/>
          <w:szCs w:val="28"/>
          <w:lang w:val="uk-UA"/>
        </w:rPr>
        <w:t xml:space="preserve"> М.І. Робота із стилістики в 8-9 </w:t>
      </w:r>
      <w:proofErr w:type="spellStart"/>
      <w:r w:rsidRPr="00CF4CE4">
        <w:rPr>
          <w:rFonts w:ascii="Times New Roman" w:hAnsi="Times New Roman" w:cs="Times New Roman"/>
          <w:sz w:val="28"/>
          <w:szCs w:val="28"/>
          <w:lang w:val="uk-UA"/>
        </w:rPr>
        <w:t>клсах</w:t>
      </w:r>
      <w:proofErr w:type="spellEnd"/>
      <w:r w:rsidRPr="00CF4CE4">
        <w:rPr>
          <w:rFonts w:ascii="Times New Roman" w:hAnsi="Times New Roman" w:cs="Times New Roman"/>
          <w:sz w:val="28"/>
          <w:szCs w:val="28"/>
          <w:lang w:val="uk-UA"/>
        </w:rPr>
        <w:t>. – К.: Рад школа, 1989.</w:t>
      </w:r>
    </w:p>
    <w:p w:rsidR="00F87B64" w:rsidRPr="00CF4CE4" w:rsidRDefault="00F87B64" w:rsidP="00CF4CE4">
      <w:pPr>
        <w:pStyle w:val="a9"/>
        <w:numPr>
          <w:ilvl w:val="0"/>
          <w:numId w:val="48"/>
        </w:numPr>
        <w:spacing w:after="0" w:line="240" w:lineRule="auto"/>
        <w:jc w:val="both"/>
        <w:rPr>
          <w:rFonts w:ascii="Times New Roman" w:hAnsi="Times New Roman" w:cs="Times New Roman"/>
          <w:sz w:val="28"/>
          <w:szCs w:val="28"/>
          <w:lang w:val="uk-UA"/>
        </w:rPr>
      </w:pPr>
      <w:r w:rsidRPr="00CF4CE4">
        <w:rPr>
          <w:rFonts w:ascii="Times New Roman" w:hAnsi="Times New Roman" w:cs="Times New Roman"/>
          <w:sz w:val="28"/>
          <w:szCs w:val="28"/>
          <w:lang w:val="uk-UA"/>
        </w:rPr>
        <w:t>Пономарів О.Д. Стилістика сучасної української мови. К.: Либідь, 1993. -  248 с.</w:t>
      </w:r>
    </w:p>
    <w:p w:rsidR="00F87B64" w:rsidRPr="00CF4CE4" w:rsidRDefault="00F87B64" w:rsidP="00CF4CE4">
      <w:pPr>
        <w:pStyle w:val="a9"/>
        <w:numPr>
          <w:ilvl w:val="0"/>
          <w:numId w:val="48"/>
        </w:numPr>
        <w:spacing w:after="0" w:line="240" w:lineRule="auto"/>
        <w:jc w:val="both"/>
        <w:rPr>
          <w:rFonts w:ascii="Times New Roman" w:hAnsi="Times New Roman" w:cs="Times New Roman"/>
          <w:sz w:val="28"/>
          <w:szCs w:val="28"/>
          <w:lang w:val="uk-UA"/>
        </w:rPr>
      </w:pPr>
      <w:proofErr w:type="spellStart"/>
      <w:r w:rsidRPr="00CF4CE4">
        <w:rPr>
          <w:rFonts w:ascii="Times New Roman" w:hAnsi="Times New Roman" w:cs="Times New Roman"/>
          <w:sz w:val="28"/>
          <w:szCs w:val="28"/>
          <w:lang w:val="uk-UA"/>
        </w:rPr>
        <w:t>Розенталь</w:t>
      </w:r>
      <w:proofErr w:type="spellEnd"/>
      <w:r w:rsidRPr="00CF4CE4">
        <w:rPr>
          <w:rFonts w:ascii="Times New Roman" w:hAnsi="Times New Roman" w:cs="Times New Roman"/>
          <w:sz w:val="28"/>
          <w:szCs w:val="28"/>
          <w:lang w:val="uk-UA"/>
        </w:rPr>
        <w:t xml:space="preserve"> Д.Э., Голуб И.Б. </w:t>
      </w:r>
      <w:proofErr w:type="spellStart"/>
      <w:r w:rsidRPr="00CF4CE4">
        <w:rPr>
          <w:rFonts w:ascii="Times New Roman" w:hAnsi="Times New Roman" w:cs="Times New Roman"/>
          <w:sz w:val="28"/>
          <w:szCs w:val="28"/>
          <w:lang w:val="uk-UA"/>
        </w:rPr>
        <w:t>Секреты</w:t>
      </w:r>
      <w:proofErr w:type="spellEnd"/>
      <w:r w:rsidRPr="00CF4CE4">
        <w:rPr>
          <w:rFonts w:ascii="Times New Roman" w:hAnsi="Times New Roman" w:cs="Times New Roman"/>
          <w:sz w:val="28"/>
          <w:szCs w:val="28"/>
          <w:lang w:val="uk-UA"/>
        </w:rPr>
        <w:t xml:space="preserve"> </w:t>
      </w:r>
      <w:proofErr w:type="spellStart"/>
      <w:r w:rsidRPr="00CF4CE4">
        <w:rPr>
          <w:rFonts w:ascii="Times New Roman" w:hAnsi="Times New Roman" w:cs="Times New Roman"/>
          <w:sz w:val="28"/>
          <w:szCs w:val="28"/>
          <w:lang w:val="uk-UA"/>
        </w:rPr>
        <w:t>стилистики</w:t>
      </w:r>
      <w:proofErr w:type="spellEnd"/>
      <w:r w:rsidRPr="00CF4CE4">
        <w:rPr>
          <w:rFonts w:ascii="Times New Roman" w:hAnsi="Times New Roman" w:cs="Times New Roman"/>
          <w:sz w:val="28"/>
          <w:szCs w:val="28"/>
          <w:lang w:val="uk-UA"/>
        </w:rPr>
        <w:t xml:space="preserve">. – М.: </w:t>
      </w:r>
      <w:proofErr w:type="spellStart"/>
      <w:r w:rsidRPr="00CF4CE4">
        <w:rPr>
          <w:rFonts w:ascii="Times New Roman" w:hAnsi="Times New Roman" w:cs="Times New Roman"/>
          <w:sz w:val="28"/>
          <w:szCs w:val="28"/>
          <w:lang w:val="uk-UA"/>
        </w:rPr>
        <w:t>Айрис</w:t>
      </w:r>
      <w:proofErr w:type="spellEnd"/>
      <w:r w:rsidRPr="00CF4CE4">
        <w:rPr>
          <w:rFonts w:ascii="Times New Roman" w:hAnsi="Times New Roman" w:cs="Times New Roman"/>
          <w:sz w:val="28"/>
          <w:szCs w:val="28"/>
          <w:lang w:val="uk-UA"/>
        </w:rPr>
        <w:t>, 1996.</w:t>
      </w:r>
    </w:p>
    <w:p w:rsidR="00F87B64" w:rsidRPr="00CF4CE4" w:rsidRDefault="00F87B64" w:rsidP="00CF4CE4">
      <w:pPr>
        <w:pStyle w:val="a9"/>
        <w:numPr>
          <w:ilvl w:val="0"/>
          <w:numId w:val="48"/>
        </w:numPr>
        <w:spacing w:after="0" w:line="240" w:lineRule="auto"/>
        <w:jc w:val="both"/>
        <w:rPr>
          <w:rFonts w:ascii="Times New Roman" w:hAnsi="Times New Roman" w:cs="Times New Roman"/>
          <w:sz w:val="28"/>
          <w:szCs w:val="28"/>
          <w:lang w:val="uk-UA"/>
        </w:rPr>
      </w:pPr>
      <w:r w:rsidRPr="00CF4CE4">
        <w:rPr>
          <w:rFonts w:ascii="Times New Roman" w:hAnsi="Times New Roman" w:cs="Times New Roman"/>
          <w:sz w:val="28"/>
          <w:szCs w:val="28"/>
          <w:lang w:val="uk-UA"/>
        </w:rPr>
        <w:t xml:space="preserve">Російсько-український фразеологічний </w:t>
      </w:r>
      <w:proofErr w:type="spellStart"/>
      <w:r w:rsidRPr="00CF4CE4">
        <w:rPr>
          <w:rFonts w:ascii="Times New Roman" w:hAnsi="Times New Roman" w:cs="Times New Roman"/>
          <w:sz w:val="28"/>
          <w:szCs w:val="28"/>
          <w:lang w:val="uk-UA"/>
        </w:rPr>
        <w:t>словник.Фразеологія</w:t>
      </w:r>
      <w:proofErr w:type="spellEnd"/>
      <w:r w:rsidRPr="00CF4CE4">
        <w:rPr>
          <w:rFonts w:ascii="Times New Roman" w:hAnsi="Times New Roman" w:cs="Times New Roman"/>
          <w:sz w:val="28"/>
          <w:szCs w:val="28"/>
          <w:lang w:val="uk-UA"/>
        </w:rPr>
        <w:t xml:space="preserve"> ділової мови. Уложили </w:t>
      </w:r>
      <w:proofErr w:type="spellStart"/>
      <w:r w:rsidRPr="00CF4CE4">
        <w:rPr>
          <w:rFonts w:ascii="Times New Roman" w:hAnsi="Times New Roman" w:cs="Times New Roman"/>
          <w:sz w:val="28"/>
          <w:szCs w:val="28"/>
          <w:lang w:val="uk-UA"/>
        </w:rPr>
        <w:t>В.Підмогильний-Є.Плужник</w:t>
      </w:r>
      <w:proofErr w:type="spellEnd"/>
      <w:r w:rsidRPr="00CF4CE4">
        <w:rPr>
          <w:rFonts w:ascii="Times New Roman" w:hAnsi="Times New Roman" w:cs="Times New Roman"/>
          <w:sz w:val="28"/>
          <w:szCs w:val="28"/>
          <w:lang w:val="uk-UA"/>
        </w:rPr>
        <w:t>. – К.:  УКСП “Кобза”, 1993.</w:t>
      </w:r>
    </w:p>
    <w:p w:rsidR="00F87B64" w:rsidRPr="00CF4CE4" w:rsidRDefault="00F87B64" w:rsidP="00CF4CE4">
      <w:pPr>
        <w:pStyle w:val="a9"/>
        <w:numPr>
          <w:ilvl w:val="0"/>
          <w:numId w:val="48"/>
        </w:numPr>
        <w:spacing w:after="0" w:line="240" w:lineRule="auto"/>
        <w:jc w:val="both"/>
        <w:rPr>
          <w:rFonts w:ascii="Times New Roman" w:hAnsi="Times New Roman" w:cs="Times New Roman"/>
          <w:sz w:val="28"/>
          <w:szCs w:val="28"/>
          <w:lang w:val="uk-UA"/>
        </w:rPr>
      </w:pPr>
      <w:r w:rsidRPr="00CF4CE4">
        <w:rPr>
          <w:rFonts w:ascii="Times New Roman" w:hAnsi="Times New Roman" w:cs="Times New Roman"/>
          <w:sz w:val="28"/>
          <w:szCs w:val="28"/>
          <w:lang w:val="uk-UA"/>
        </w:rPr>
        <w:t xml:space="preserve">Словник труднощів української мови. – </w:t>
      </w:r>
      <w:proofErr w:type="spellStart"/>
      <w:r w:rsidRPr="00CF4CE4">
        <w:rPr>
          <w:rFonts w:ascii="Times New Roman" w:hAnsi="Times New Roman" w:cs="Times New Roman"/>
          <w:sz w:val="28"/>
          <w:szCs w:val="28"/>
          <w:lang w:val="uk-UA"/>
        </w:rPr>
        <w:t>К.:Рад</w:t>
      </w:r>
      <w:proofErr w:type="spellEnd"/>
      <w:r w:rsidRPr="00CF4CE4">
        <w:rPr>
          <w:rFonts w:ascii="Times New Roman" w:hAnsi="Times New Roman" w:cs="Times New Roman"/>
          <w:sz w:val="28"/>
          <w:szCs w:val="28"/>
          <w:lang w:val="uk-UA"/>
        </w:rPr>
        <w:t>. школа, 1989.</w:t>
      </w:r>
    </w:p>
    <w:p w:rsidR="00F87B64" w:rsidRPr="00CF4CE4" w:rsidRDefault="00F87B64" w:rsidP="00CF4CE4">
      <w:pPr>
        <w:pStyle w:val="a9"/>
        <w:numPr>
          <w:ilvl w:val="0"/>
          <w:numId w:val="48"/>
        </w:numPr>
        <w:spacing w:after="0" w:line="240" w:lineRule="auto"/>
        <w:jc w:val="both"/>
        <w:rPr>
          <w:rFonts w:ascii="Times New Roman" w:hAnsi="Times New Roman" w:cs="Times New Roman"/>
          <w:sz w:val="28"/>
          <w:szCs w:val="28"/>
          <w:lang w:val="uk-UA"/>
        </w:rPr>
      </w:pPr>
      <w:r w:rsidRPr="00CF4CE4">
        <w:rPr>
          <w:rFonts w:ascii="Times New Roman" w:hAnsi="Times New Roman" w:cs="Times New Roman"/>
          <w:sz w:val="28"/>
          <w:szCs w:val="28"/>
          <w:lang w:val="uk-UA"/>
        </w:rPr>
        <w:t>Сучасна українська літературна мова. Стилістика. – К.: Наук. думка, 1973.</w:t>
      </w:r>
    </w:p>
    <w:p w:rsidR="00F87B64" w:rsidRPr="00CF4CE4" w:rsidRDefault="00F87B64" w:rsidP="00CF4CE4">
      <w:pPr>
        <w:pStyle w:val="a9"/>
        <w:numPr>
          <w:ilvl w:val="0"/>
          <w:numId w:val="48"/>
        </w:numPr>
        <w:spacing w:after="0" w:line="240" w:lineRule="auto"/>
        <w:jc w:val="both"/>
        <w:rPr>
          <w:rFonts w:ascii="Times New Roman" w:hAnsi="Times New Roman" w:cs="Times New Roman"/>
          <w:sz w:val="28"/>
          <w:szCs w:val="28"/>
          <w:lang w:val="uk-UA"/>
        </w:rPr>
      </w:pPr>
      <w:r w:rsidRPr="00CF4CE4">
        <w:rPr>
          <w:rFonts w:ascii="Times New Roman" w:hAnsi="Times New Roman" w:cs="Times New Roman"/>
          <w:sz w:val="28"/>
          <w:szCs w:val="28"/>
          <w:lang w:val="uk-UA"/>
        </w:rPr>
        <w:t xml:space="preserve">Учіться висловлюватися / </w:t>
      </w:r>
      <w:proofErr w:type="spellStart"/>
      <w:r w:rsidRPr="00CF4CE4">
        <w:rPr>
          <w:rFonts w:ascii="Times New Roman" w:hAnsi="Times New Roman" w:cs="Times New Roman"/>
          <w:sz w:val="28"/>
          <w:szCs w:val="28"/>
          <w:lang w:val="uk-UA"/>
        </w:rPr>
        <w:t>П.І.Білоусенко</w:t>
      </w:r>
      <w:proofErr w:type="spellEnd"/>
      <w:r w:rsidRPr="00CF4CE4">
        <w:rPr>
          <w:rFonts w:ascii="Times New Roman" w:hAnsi="Times New Roman" w:cs="Times New Roman"/>
          <w:sz w:val="28"/>
          <w:szCs w:val="28"/>
          <w:lang w:val="uk-UA"/>
        </w:rPr>
        <w:t xml:space="preserve">, </w:t>
      </w:r>
      <w:proofErr w:type="spellStart"/>
      <w:r w:rsidRPr="00CF4CE4">
        <w:rPr>
          <w:rFonts w:ascii="Times New Roman" w:hAnsi="Times New Roman" w:cs="Times New Roman"/>
          <w:sz w:val="28"/>
          <w:szCs w:val="28"/>
          <w:lang w:val="uk-UA"/>
        </w:rPr>
        <w:t>Ю.О.Арешенков,Г.М.Віняр</w:t>
      </w:r>
      <w:proofErr w:type="spellEnd"/>
      <w:r w:rsidRPr="00CF4CE4">
        <w:rPr>
          <w:rFonts w:ascii="Times New Roman" w:hAnsi="Times New Roman" w:cs="Times New Roman"/>
          <w:sz w:val="28"/>
          <w:szCs w:val="28"/>
          <w:lang w:val="uk-UA"/>
        </w:rPr>
        <w:t xml:space="preserve">, </w:t>
      </w:r>
      <w:proofErr w:type="spellStart"/>
      <w:r w:rsidRPr="00CF4CE4">
        <w:rPr>
          <w:rFonts w:ascii="Times New Roman" w:hAnsi="Times New Roman" w:cs="Times New Roman"/>
          <w:sz w:val="28"/>
          <w:szCs w:val="28"/>
          <w:lang w:val="uk-UA"/>
        </w:rPr>
        <w:t>М.М.Віняр</w:t>
      </w:r>
      <w:proofErr w:type="spellEnd"/>
      <w:r w:rsidRPr="00CF4CE4">
        <w:rPr>
          <w:rFonts w:ascii="Times New Roman" w:hAnsi="Times New Roman" w:cs="Times New Roman"/>
          <w:sz w:val="28"/>
          <w:szCs w:val="28"/>
          <w:lang w:val="uk-UA"/>
        </w:rPr>
        <w:t xml:space="preserve">, </w:t>
      </w:r>
      <w:proofErr w:type="spellStart"/>
      <w:r w:rsidRPr="00CF4CE4">
        <w:rPr>
          <w:rFonts w:ascii="Times New Roman" w:hAnsi="Times New Roman" w:cs="Times New Roman"/>
          <w:sz w:val="28"/>
          <w:szCs w:val="28"/>
          <w:lang w:val="uk-UA"/>
        </w:rPr>
        <w:t>М.М.Скиба</w:t>
      </w:r>
      <w:proofErr w:type="spellEnd"/>
      <w:r w:rsidRPr="00CF4CE4">
        <w:rPr>
          <w:rFonts w:ascii="Times New Roman" w:hAnsi="Times New Roman" w:cs="Times New Roman"/>
          <w:sz w:val="28"/>
          <w:szCs w:val="28"/>
          <w:lang w:val="uk-UA"/>
        </w:rPr>
        <w:t xml:space="preserve">, </w:t>
      </w:r>
      <w:proofErr w:type="spellStart"/>
      <w:r w:rsidRPr="00CF4CE4">
        <w:rPr>
          <w:rFonts w:ascii="Times New Roman" w:hAnsi="Times New Roman" w:cs="Times New Roman"/>
          <w:sz w:val="28"/>
          <w:szCs w:val="28"/>
          <w:lang w:val="uk-UA"/>
        </w:rPr>
        <w:t>В.В.Явір</w:t>
      </w:r>
      <w:proofErr w:type="spellEnd"/>
      <w:r w:rsidRPr="00CF4CE4">
        <w:rPr>
          <w:rFonts w:ascii="Times New Roman" w:hAnsi="Times New Roman" w:cs="Times New Roman"/>
          <w:sz w:val="28"/>
          <w:szCs w:val="28"/>
          <w:lang w:val="uk-UA"/>
        </w:rPr>
        <w:t xml:space="preserve">. – </w:t>
      </w:r>
      <w:proofErr w:type="spellStart"/>
      <w:r w:rsidRPr="00CF4CE4">
        <w:rPr>
          <w:rFonts w:ascii="Times New Roman" w:hAnsi="Times New Roman" w:cs="Times New Roman"/>
          <w:sz w:val="28"/>
          <w:szCs w:val="28"/>
          <w:lang w:val="uk-UA"/>
        </w:rPr>
        <w:t>К.Рад.школа</w:t>
      </w:r>
      <w:proofErr w:type="spellEnd"/>
      <w:r w:rsidRPr="00CF4CE4">
        <w:rPr>
          <w:rFonts w:ascii="Times New Roman" w:hAnsi="Times New Roman" w:cs="Times New Roman"/>
          <w:sz w:val="28"/>
          <w:szCs w:val="28"/>
          <w:lang w:val="uk-UA"/>
        </w:rPr>
        <w:t>, 1999.</w:t>
      </w:r>
    </w:p>
    <w:p w:rsidR="006E3359" w:rsidRPr="00CF4CE4" w:rsidRDefault="00F87B64" w:rsidP="00CF4CE4">
      <w:pPr>
        <w:pStyle w:val="a9"/>
        <w:numPr>
          <w:ilvl w:val="0"/>
          <w:numId w:val="48"/>
        </w:numPr>
        <w:spacing w:after="0" w:line="240" w:lineRule="auto"/>
        <w:jc w:val="both"/>
        <w:rPr>
          <w:rFonts w:ascii="Times New Roman" w:hAnsi="Times New Roman" w:cs="Times New Roman"/>
          <w:color w:val="FF0000"/>
          <w:sz w:val="24"/>
          <w:szCs w:val="24"/>
          <w:lang w:val="uk-UA"/>
        </w:rPr>
      </w:pPr>
      <w:r w:rsidRPr="00CF4CE4">
        <w:rPr>
          <w:rFonts w:ascii="Times New Roman" w:hAnsi="Times New Roman" w:cs="Times New Roman"/>
          <w:sz w:val="28"/>
          <w:szCs w:val="28"/>
          <w:lang w:val="uk-UA"/>
        </w:rPr>
        <w:t>Чак Є. Складні випадки вживання слів. – К.: Рад. Школа, 1984.</w:t>
      </w:r>
    </w:p>
    <w:sectPr w:rsidR="006E3359" w:rsidRPr="00CF4CE4" w:rsidSect="006E3359">
      <w:pgSz w:w="16840" w:h="11907" w:orient="landscape"/>
      <w:pgMar w:top="567" w:right="1134" w:bottom="1134" w:left="1134"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CC"/>
    <w:family w:val="auto"/>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A"/>
    <w:multiLevelType w:val="multilevel"/>
    <w:tmpl w:val="0000000A"/>
    <w:name w:val="WWNum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25644BF"/>
    <w:multiLevelType w:val="hybridMultilevel"/>
    <w:tmpl w:val="FD2E95B2"/>
    <w:lvl w:ilvl="0" w:tplc="AD82CF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25D6197"/>
    <w:multiLevelType w:val="hybridMultilevel"/>
    <w:tmpl w:val="3940A3EC"/>
    <w:lvl w:ilvl="0" w:tplc="048CBED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B1DAA"/>
    <w:multiLevelType w:val="multilevel"/>
    <w:tmpl w:val="0000000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AB73AE3"/>
    <w:multiLevelType w:val="multilevel"/>
    <w:tmpl w:val="9B14EB50"/>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BD81CBA"/>
    <w:multiLevelType w:val="multilevel"/>
    <w:tmpl w:val="D82A77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13A0852"/>
    <w:multiLevelType w:val="hybridMultilevel"/>
    <w:tmpl w:val="C79C49DC"/>
    <w:lvl w:ilvl="0" w:tplc="0419000F">
      <w:start w:val="1"/>
      <w:numFmt w:val="decimal"/>
      <w:lvlText w:val="%1."/>
      <w:lvlJc w:val="left"/>
      <w:pPr>
        <w:ind w:left="816" w:hanging="360"/>
      </w:p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9" w15:restartNumberingAfterBreak="0">
    <w:nsid w:val="167D77CA"/>
    <w:multiLevelType w:val="hybridMultilevel"/>
    <w:tmpl w:val="7F3EE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8F4254"/>
    <w:multiLevelType w:val="hybridMultilevel"/>
    <w:tmpl w:val="9DCE6B4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1AF2688C"/>
    <w:multiLevelType w:val="multilevel"/>
    <w:tmpl w:val="0000000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29204EC"/>
    <w:multiLevelType w:val="hybridMultilevel"/>
    <w:tmpl w:val="0BC86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73518F"/>
    <w:multiLevelType w:val="multilevel"/>
    <w:tmpl w:val="0000000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9111CAB"/>
    <w:multiLevelType w:val="hybridMultilevel"/>
    <w:tmpl w:val="E648D426"/>
    <w:lvl w:ilvl="0" w:tplc="695084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CB1BE2"/>
    <w:multiLevelType w:val="hybridMultilevel"/>
    <w:tmpl w:val="C20CD21C"/>
    <w:lvl w:ilvl="0" w:tplc="0419000F">
      <w:start w:val="1"/>
      <w:numFmt w:val="decimal"/>
      <w:lvlText w:val="%1."/>
      <w:lvlJc w:val="left"/>
      <w:pPr>
        <w:ind w:left="816" w:hanging="360"/>
      </w:p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16" w15:restartNumberingAfterBreak="0">
    <w:nsid w:val="2B6C01BE"/>
    <w:multiLevelType w:val="hybridMultilevel"/>
    <w:tmpl w:val="D9F65642"/>
    <w:lvl w:ilvl="0" w:tplc="0D944F8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08354B"/>
    <w:multiLevelType w:val="hybridMultilevel"/>
    <w:tmpl w:val="86CA5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414F57"/>
    <w:multiLevelType w:val="hybridMultilevel"/>
    <w:tmpl w:val="07FCC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07C3887"/>
    <w:multiLevelType w:val="hybridMultilevel"/>
    <w:tmpl w:val="7FDA6DA6"/>
    <w:lvl w:ilvl="0" w:tplc="0419000F">
      <w:start w:val="1"/>
      <w:numFmt w:val="decimal"/>
      <w:lvlText w:val="%1."/>
      <w:lvlJc w:val="left"/>
      <w:pPr>
        <w:ind w:left="1176"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16769DF"/>
    <w:multiLevelType w:val="multilevel"/>
    <w:tmpl w:val="DB0CF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242236"/>
    <w:multiLevelType w:val="hybridMultilevel"/>
    <w:tmpl w:val="6A00EEF4"/>
    <w:lvl w:ilvl="0" w:tplc="AD82CFF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3F0FB9"/>
    <w:multiLevelType w:val="multilevel"/>
    <w:tmpl w:val="D8220756"/>
    <w:lvl w:ilvl="0">
      <w:start w:val="1"/>
      <w:numFmt w:val="decimal"/>
      <w:lvlText w:val="%1."/>
      <w:lvlJc w:val="left"/>
      <w:pPr>
        <w:tabs>
          <w:tab w:val="num" w:pos="0"/>
        </w:tabs>
        <w:ind w:left="720" w:hanging="360"/>
      </w:pPr>
      <w:rPr>
        <w:rFonts w:ascii="Times New Roman" w:hAnsi="Times New Roman" w:cs="Times New Roman" w:hint="default"/>
        <w:i w:val="0"/>
        <w:color w:val="auto"/>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14C4BCF"/>
    <w:multiLevelType w:val="hybridMultilevel"/>
    <w:tmpl w:val="9954B0DE"/>
    <w:lvl w:ilvl="0" w:tplc="F104A550">
      <w:start w:val="11"/>
      <w:numFmt w:val="decimal"/>
      <w:lvlText w:val="%1."/>
      <w:lvlJc w:val="left"/>
      <w:pPr>
        <w:ind w:left="1084" w:hanging="375"/>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D6320BE"/>
    <w:multiLevelType w:val="hybridMultilevel"/>
    <w:tmpl w:val="C6A668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4DEC0A07"/>
    <w:multiLevelType w:val="hybridMultilevel"/>
    <w:tmpl w:val="911458DA"/>
    <w:lvl w:ilvl="0" w:tplc="5AD2904E">
      <w:start w:val="1"/>
      <w:numFmt w:val="decimal"/>
      <w:lvlText w:val="%1."/>
      <w:lvlJc w:val="left"/>
      <w:pPr>
        <w:tabs>
          <w:tab w:val="num" w:pos="380"/>
        </w:tabs>
        <w:ind w:left="380" w:hanging="360"/>
      </w:pPr>
      <w:rPr>
        <w:color w:val="auto"/>
      </w:rPr>
    </w:lvl>
    <w:lvl w:ilvl="1" w:tplc="04190019">
      <w:start w:val="1"/>
      <w:numFmt w:val="lowerLetter"/>
      <w:lvlText w:val="%2."/>
      <w:lvlJc w:val="left"/>
      <w:pPr>
        <w:tabs>
          <w:tab w:val="num" w:pos="1100"/>
        </w:tabs>
        <w:ind w:left="110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540"/>
        </w:tabs>
        <w:ind w:left="2540" w:hanging="360"/>
      </w:pPr>
    </w:lvl>
    <w:lvl w:ilvl="4" w:tplc="04190019">
      <w:start w:val="1"/>
      <w:numFmt w:val="lowerLetter"/>
      <w:lvlText w:val="%5."/>
      <w:lvlJc w:val="left"/>
      <w:pPr>
        <w:tabs>
          <w:tab w:val="num" w:pos="3260"/>
        </w:tabs>
        <w:ind w:left="3260" w:hanging="360"/>
      </w:pPr>
    </w:lvl>
    <w:lvl w:ilvl="5" w:tplc="0419001B">
      <w:start w:val="1"/>
      <w:numFmt w:val="lowerRoman"/>
      <w:lvlText w:val="%6."/>
      <w:lvlJc w:val="right"/>
      <w:pPr>
        <w:tabs>
          <w:tab w:val="num" w:pos="3980"/>
        </w:tabs>
        <w:ind w:left="3980" w:hanging="180"/>
      </w:pPr>
    </w:lvl>
    <w:lvl w:ilvl="6" w:tplc="0419000F">
      <w:start w:val="1"/>
      <w:numFmt w:val="decimal"/>
      <w:lvlText w:val="%7."/>
      <w:lvlJc w:val="left"/>
      <w:pPr>
        <w:tabs>
          <w:tab w:val="num" w:pos="4700"/>
        </w:tabs>
        <w:ind w:left="4700" w:hanging="360"/>
      </w:pPr>
    </w:lvl>
    <w:lvl w:ilvl="7" w:tplc="04190019">
      <w:start w:val="1"/>
      <w:numFmt w:val="lowerLetter"/>
      <w:lvlText w:val="%8."/>
      <w:lvlJc w:val="left"/>
      <w:pPr>
        <w:tabs>
          <w:tab w:val="num" w:pos="5420"/>
        </w:tabs>
        <w:ind w:left="5420" w:hanging="360"/>
      </w:pPr>
    </w:lvl>
    <w:lvl w:ilvl="8" w:tplc="0419001B">
      <w:start w:val="1"/>
      <w:numFmt w:val="lowerRoman"/>
      <w:lvlText w:val="%9."/>
      <w:lvlJc w:val="right"/>
      <w:pPr>
        <w:tabs>
          <w:tab w:val="num" w:pos="6140"/>
        </w:tabs>
        <w:ind w:left="6140" w:hanging="180"/>
      </w:pPr>
    </w:lvl>
  </w:abstractNum>
  <w:abstractNum w:abstractNumId="28" w15:restartNumberingAfterBreak="0">
    <w:nsid w:val="5019157A"/>
    <w:multiLevelType w:val="hybridMultilevel"/>
    <w:tmpl w:val="482E9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354758"/>
    <w:multiLevelType w:val="hybridMultilevel"/>
    <w:tmpl w:val="8F8EC514"/>
    <w:lvl w:ilvl="0" w:tplc="0419000F">
      <w:start w:val="1"/>
      <w:numFmt w:val="decimal"/>
      <w:lvlText w:val="%1."/>
      <w:lvlJc w:val="left"/>
      <w:pPr>
        <w:ind w:left="816" w:hanging="360"/>
      </w:p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30" w15:restartNumberingAfterBreak="0">
    <w:nsid w:val="59705848"/>
    <w:multiLevelType w:val="singleLevel"/>
    <w:tmpl w:val="00000002"/>
    <w:lvl w:ilvl="0">
      <w:start w:val="1"/>
      <w:numFmt w:val="decimal"/>
      <w:lvlText w:val="%1."/>
      <w:lvlJc w:val="left"/>
      <w:pPr>
        <w:tabs>
          <w:tab w:val="num" w:pos="720"/>
        </w:tabs>
        <w:ind w:left="720" w:hanging="360"/>
      </w:pPr>
    </w:lvl>
  </w:abstractNum>
  <w:abstractNum w:abstractNumId="31" w15:restartNumberingAfterBreak="0">
    <w:nsid w:val="5C2367D1"/>
    <w:multiLevelType w:val="hybridMultilevel"/>
    <w:tmpl w:val="2644625E"/>
    <w:lvl w:ilvl="0" w:tplc="444C66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EF53A5"/>
    <w:multiLevelType w:val="hybridMultilevel"/>
    <w:tmpl w:val="7166B9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B14797"/>
    <w:multiLevelType w:val="hybridMultilevel"/>
    <w:tmpl w:val="6EE84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0F5674"/>
    <w:multiLevelType w:val="hybridMultilevel"/>
    <w:tmpl w:val="427E359C"/>
    <w:lvl w:ilvl="0" w:tplc="3774E936">
      <w:start w:val="2"/>
      <w:numFmt w:val="decimal"/>
      <w:lvlText w:val="%1."/>
      <w:lvlJc w:val="left"/>
      <w:pPr>
        <w:tabs>
          <w:tab w:val="num" w:pos="0"/>
        </w:tabs>
        <w:ind w:left="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6224444C"/>
    <w:multiLevelType w:val="hybridMultilevel"/>
    <w:tmpl w:val="940038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B62C51"/>
    <w:multiLevelType w:val="hybridMultilevel"/>
    <w:tmpl w:val="6116F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BC3DAE"/>
    <w:multiLevelType w:val="multilevel"/>
    <w:tmpl w:val="0000000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EF860A5"/>
    <w:multiLevelType w:val="singleLevel"/>
    <w:tmpl w:val="E26AC072"/>
    <w:lvl w:ilvl="0">
      <w:start w:val="1"/>
      <w:numFmt w:val="decimal"/>
      <w:lvlText w:val="%1."/>
      <w:legacy w:legacy="1" w:legacySpace="0" w:legacyIndent="360"/>
      <w:lvlJc w:val="left"/>
      <w:rPr>
        <w:rFonts w:ascii="Times New Roman" w:hAnsi="Times New Roman" w:cs="Times New Roman" w:hint="default"/>
      </w:rPr>
    </w:lvl>
  </w:abstractNum>
  <w:abstractNum w:abstractNumId="39" w15:restartNumberingAfterBreak="0">
    <w:nsid w:val="718C4ADF"/>
    <w:multiLevelType w:val="multilevel"/>
    <w:tmpl w:val="D82A77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1B44691"/>
    <w:multiLevelType w:val="multilevel"/>
    <w:tmpl w:val="D82A77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2254C22"/>
    <w:multiLevelType w:val="multilevel"/>
    <w:tmpl w:val="9B14EB50"/>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7503347B"/>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755935B0"/>
    <w:multiLevelType w:val="hybridMultilevel"/>
    <w:tmpl w:val="9A426872"/>
    <w:lvl w:ilvl="0" w:tplc="D1A4FF74">
      <w:start w:val="8"/>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5627857"/>
    <w:multiLevelType w:val="hybridMultilevel"/>
    <w:tmpl w:val="C4BAB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80F1EDB"/>
    <w:multiLevelType w:val="multilevel"/>
    <w:tmpl w:val="D82A77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7DEE5EE7"/>
    <w:multiLevelType w:val="hybridMultilevel"/>
    <w:tmpl w:val="2FDE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216097"/>
    <w:multiLevelType w:val="hybridMultilevel"/>
    <w:tmpl w:val="99B2B27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6"/>
  </w:num>
  <w:num w:numId="2">
    <w:abstractNumId w:val="31"/>
  </w:num>
  <w:num w:numId="3">
    <w:abstractNumId w:val="45"/>
  </w:num>
  <w:num w:numId="4">
    <w:abstractNumId w:val="10"/>
  </w:num>
  <w:num w:numId="5">
    <w:abstractNumId w:val="14"/>
  </w:num>
  <w:num w:numId="6">
    <w:abstractNumId w:val="36"/>
  </w:num>
  <w:num w:numId="7">
    <w:abstractNumId w:val="24"/>
  </w:num>
  <w:num w:numId="8">
    <w:abstractNumId w:val="0"/>
  </w:num>
  <w:num w:numId="9">
    <w:abstractNumId w:val="1"/>
  </w:num>
  <w:num w:numId="10">
    <w:abstractNumId w:val="3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5"/>
  </w:num>
  <w:num w:numId="17">
    <w:abstractNumId w:val="43"/>
  </w:num>
  <w:num w:numId="18">
    <w:abstractNumId w:val="3"/>
  </w:num>
  <w:num w:numId="19">
    <w:abstractNumId w:val="22"/>
  </w:num>
  <w:num w:numId="20">
    <w:abstractNumId w:val="2"/>
  </w:num>
  <w:num w:numId="21">
    <w:abstractNumId w:val="11"/>
  </w:num>
  <w:num w:numId="22">
    <w:abstractNumId w:val="23"/>
  </w:num>
  <w:num w:numId="23">
    <w:abstractNumId w:val="21"/>
  </w:num>
  <w:num w:numId="24">
    <w:abstractNumId w:val="7"/>
  </w:num>
  <w:num w:numId="25">
    <w:abstractNumId w:val="40"/>
  </w:num>
  <w:num w:numId="26">
    <w:abstractNumId w:val="13"/>
  </w:num>
  <w:num w:numId="27">
    <w:abstractNumId w:val="5"/>
  </w:num>
  <w:num w:numId="28">
    <w:abstractNumId w:val="41"/>
  </w:num>
  <w:num w:numId="29">
    <w:abstractNumId w:val="15"/>
  </w:num>
  <w:num w:numId="30">
    <w:abstractNumId w:val="33"/>
  </w:num>
  <w:num w:numId="31">
    <w:abstractNumId w:val="37"/>
  </w:num>
  <w:num w:numId="32">
    <w:abstractNumId w:val="29"/>
  </w:num>
  <w:num w:numId="33">
    <w:abstractNumId w:val="32"/>
  </w:num>
  <w:num w:numId="34">
    <w:abstractNumId w:val="17"/>
  </w:num>
  <w:num w:numId="35">
    <w:abstractNumId w:val="35"/>
  </w:num>
  <w:num w:numId="36">
    <w:abstractNumId w:val="46"/>
  </w:num>
  <w:num w:numId="37">
    <w:abstractNumId w:val="39"/>
  </w:num>
  <w:num w:numId="38">
    <w:abstractNumId w:val="6"/>
  </w:num>
  <w:num w:numId="39">
    <w:abstractNumId w:val="9"/>
  </w:num>
  <w:num w:numId="40">
    <w:abstractNumId w:val="28"/>
  </w:num>
  <w:num w:numId="41">
    <w:abstractNumId w:val="12"/>
  </w:num>
  <w:num w:numId="42">
    <w:abstractNumId w:val="8"/>
  </w:num>
  <w:num w:numId="43">
    <w:abstractNumId w:val="20"/>
  </w:num>
  <w:num w:numId="44">
    <w:abstractNumId w:val="38"/>
  </w:num>
  <w:num w:numId="45">
    <w:abstractNumId w:val="18"/>
  </w:num>
  <w:num w:numId="46">
    <w:abstractNumId w:val="48"/>
  </w:num>
  <w:num w:numId="47">
    <w:abstractNumId w:val="47"/>
  </w:num>
  <w:num w:numId="48">
    <w:abstractNumId w:val="4"/>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08E"/>
    <w:rsid w:val="00077E95"/>
    <w:rsid w:val="000D64D4"/>
    <w:rsid w:val="000F7F5B"/>
    <w:rsid w:val="00135DBC"/>
    <w:rsid w:val="001367FB"/>
    <w:rsid w:val="001B04FA"/>
    <w:rsid w:val="001B696A"/>
    <w:rsid w:val="001D008E"/>
    <w:rsid w:val="00284328"/>
    <w:rsid w:val="00332456"/>
    <w:rsid w:val="00353C36"/>
    <w:rsid w:val="0036202F"/>
    <w:rsid w:val="003916A1"/>
    <w:rsid w:val="003C3ED4"/>
    <w:rsid w:val="003C48EA"/>
    <w:rsid w:val="004231DF"/>
    <w:rsid w:val="00483866"/>
    <w:rsid w:val="004E0B4B"/>
    <w:rsid w:val="004F395C"/>
    <w:rsid w:val="005972C9"/>
    <w:rsid w:val="005C0E23"/>
    <w:rsid w:val="006073EA"/>
    <w:rsid w:val="006850D2"/>
    <w:rsid w:val="006D3DE9"/>
    <w:rsid w:val="006E3359"/>
    <w:rsid w:val="006F51EE"/>
    <w:rsid w:val="006F64C4"/>
    <w:rsid w:val="0071393F"/>
    <w:rsid w:val="007461ED"/>
    <w:rsid w:val="007A556E"/>
    <w:rsid w:val="008349E7"/>
    <w:rsid w:val="0084622A"/>
    <w:rsid w:val="008C4DF9"/>
    <w:rsid w:val="008F7B40"/>
    <w:rsid w:val="00915E89"/>
    <w:rsid w:val="00986DE2"/>
    <w:rsid w:val="009A16A1"/>
    <w:rsid w:val="009B4B8A"/>
    <w:rsid w:val="00A26B4B"/>
    <w:rsid w:val="00A51A01"/>
    <w:rsid w:val="00A85EEB"/>
    <w:rsid w:val="00AE2F22"/>
    <w:rsid w:val="00B004C5"/>
    <w:rsid w:val="00B01E4A"/>
    <w:rsid w:val="00B52019"/>
    <w:rsid w:val="00B96D2B"/>
    <w:rsid w:val="00C11F84"/>
    <w:rsid w:val="00C30DF8"/>
    <w:rsid w:val="00C4689B"/>
    <w:rsid w:val="00CC5503"/>
    <w:rsid w:val="00CF4CE4"/>
    <w:rsid w:val="00D03965"/>
    <w:rsid w:val="00D40899"/>
    <w:rsid w:val="00DF5251"/>
    <w:rsid w:val="00E15625"/>
    <w:rsid w:val="00E6521D"/>
    <w:rsid w:val="00F51E5E"/>
    <w:rsid w:val="00F87B64"/>
    <w:rsid w:val="00FC4AC1"/>
    <w:rsid w:val="00FD7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24945A-37B3-4AE6-9CC5-59C402A5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B4B8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8F7B40"/>
    <w:pPr>
      <w:keepNext/>
      <w:spacing w:after="0" w:line="240" w:lineRule="auto"/>
      <w:jc w:val="center"/>
      <w:outlineLvl w:val="1"/>
    </w:pPr>
    <w:rPr>
      <w:rFonts w:ascii="Times New Roman" w:eastAsia="Times New Roman" w:hAnsi="Times New Roman" w:cs="Times New Roman"/>
      <w:b/>
      <w:bCs/>
      <w:sz w:val="24"/>
      <w:szCs w:val="24"/>
      <w:lang w:val="uk-UA" w:eastAsia="ru-RU"/>
    </w:rPr>
  </w:style>
  <w:style w:type="paragraph" w:styleId="3">
    <w:name w:val="heading 3"/>
    <w:basedOn w:val="a"/>
    <w:next w:val="a"/>
    <w:link w:val="30"/>
    <w:uiPriority w:val="9"/>
    <w:semiHidden/>
    <w:unhideWhenUsed/>
    <w:qFormat/>
    <w:rsid w:val="00C11F84"/>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8F7B4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6E3359"/>
    <w:pPr>
      <w:spacing w:after="0" w:line="276" w:lineRule="auto"/>
    </w:pPr>
    <w:rPr>
      <w:rFonts w:ascii="Arial" w:eastAsia="Times New Roman" w:hAnsi="Arial" w:cs="Arial"/>
      <w:lang w:val="ru-RU" w:eastAsia="ru-RU"/>
    </w:rPr>
  </w:style>
  <w:style w:type="paragraph" w:styleId="a3">
    <w:name w:val="Normal (Web)"/>
    <w:aliases w:val="Обычный (Интернет)"/>
    <w:basedOn w:val="a"/>
    <w:uiPriority w:val="99"/>
    <w:rsid w:val="006E33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rsid w:val="006E3359"/>
    <w:rPr>
      <w:color w:val="0000FF"/>
      <w:u w:val="single"/>
    </w:rPr>
  </w:style>
  <w:style w:type="paragraph" w:styleId="a5">
    <w:name w:val="Body Text"/>
    <w:basedOn w:val="a"/>
    <w:link w:val="a6"/>
    <w:unhideWhenUsed/>
    <w:rsid w:val="006E3359"/>
    <w:pPr>
      <w:spacing w:before="240" w:after="0" w:line="360" w:lineRule="auto"/>
    </w:pPr>
    <w:rPr>
      <w:rFonts w:ascii="Times New Roman" w:eastAsia="Times New Roman" w:hAnsi="Times New Roman" w:cs="Times New Roman"/>
      <w:sz w:val="28"/>
      <w:szCs w:val="24"/>
      <w:lang w:val="uk-UA" w:eastAsia="ru-RU"/>
    </w:rPr>
  </w:style>
  <w:style w:type="character" w:customStyle="1" w:styleId="a6">
    <w:name w:val="Основной текст Знак"/>
    <w:basedOn w:val="a0"/>
    <w:link w:val="a5"/>
    <w:rsid w:val="006E3359"/>
    <w:rPr>
      <w:rFonts w:ascii="Times New Roman" w:eastAsia="Times New Roman" w:hAnsi="Times New Roman" w:cs="Times New Roman"/>
      <w:sz w:val="28"/>
      <w:szCs w:val="24"/>
      <w:lang w:val="uk-UA" w:eastAsia="ru-RU"/>
    </w:rPr>
  </w:style>
  <w:style w:type="paragraph" w:styleId="a7">
    <w:name w:val="Body Text Indent"/>
    <w:basedOn w:val="a"/>
    <w:link w:val="a8"/>
    <w:rsid w:val="006E3359"/>
    <w:pPr>
      <w:suppressAutoHyphens/>
      <w:spacing w:after="120" w:line="240" w:lineRule="auto"/>
      <w:ind w:left="283"/>
    </w:pPr>
    <w:rPr>
      <w:rFonts w:ascii="Times New Roman" w:eastAsia="Times New Roman" w:hAnsi="Times New Roman" w:cs="Times New Roman"/>
      <w:sz w:val="28"/>
      <w:szCs w:val="24"/>
      <w:lang w:val="ru-RU" w:eastAsia="ar-SA"/>
    </w:rPr>
  </w:style>
  <w:style w:type="character" w:customStyle="1" w:styleId="a8">
    <w:name w:val="Основной текст с отступом Знак"/>
    <w:basedOn w:val="a0"/>
    <w:link w:val="a7"/>
    <w:rsid w:val="006E3359"/>
    <w:rPr>
      <w:rFonts w:ascii="Times New Roman" w:eastAsia="Times New Roman" w:hAnsi="Times New Roman" w:cs="Times New Roman"/>
      <w:sz w:val="28"/>
      <w:szCs w:val="24"/>
      <w:lang w:val="ru-RU" w:eastAsia="ar-SA"/>
    </w:rPr>
  </w:style>
  <w:style w:type="paragraph" w:styleId="31">
    <w:name w:val="Body Text Indent 3"/>
    <w:basedOn w:val="a"/>
    <w:link w:val="32"/>
    <w:uiPriority w:val="99"/>
    <w:semiHidden/>
    <w:unhideWhenUsed/>
    <w:rsid w:val="00284328"/>
    <w:pPr>
      <w:spacing w:after="120"/>
      <w:ind w:left="283"/>
    </w:pPr>
    <w:rPr>
      <w:sz w:val="16"/>
      <w:szCs w:val="16"/>
    </w:rPr>
  </w:style>
  <w:style w:type="character" w:customStyle="1" w:styleId="32">
    <w:name w:val="Основной текст с отступом 3 Знак"/>
    <w:basedOn w:val="a0"/>
    <w:link w:val="31"/>
    <w:uiPriority w:val="99"/>
    <w:semiHidden/>
    <w:rsid w:val="00284328"/>
    <w:rPr>
      <w:sz w:val="16"/>
      <w:szCs w:val="16"/>
    </w:rPr>
  </w:style>
  <w:style w:type="paragraph" w:styleId="a9">
    <w:name w:val="List Paragraph"/>
    <w:basedOn w:val="a"/>
    <w:uiPriority w:val="34"/>
    <w:qFormat/>
    <w:rsid w:val="00284328"/>
    <w:pPr>
      <w:ind w:left="720"/>
      <w:contextualSpacing/>
    </w:pPr>
  </w:style>
  <w:style w:type="character" w:customStyle="1" w:styleId="12">
    <w:name w:val="Основной текст Знак1"/>
    <w:basedOn w:val="a0"/>
    <w:uiPriority w:val="99"/>
    <w:rsid w:val="0084622A"/>
    <w:rPr>
      <w:rFonts w:ascii="Times New Roman" w:hAnsi="Times New Roman" w:cs="Times New Roman"/>
      <w:spacing w:val="1"/>
      <w:sz w:val="21"/>
      <w:szCs w:val="21"/>
      <w:u w:val="none"/>
    </w:rPr>
  </w:style>
  <w:style w:type="table" w:styleId="aa">
    <w:name w:val="Table Grid"/>
    <w:basedOn w:val="a1"/>
    <w:uiPriority w:val="59"/>
    <w:rsid w:val="0084622A"/>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 + Курсив"/>
    <w:aliases w:val="Интервал 0 pt"/>
    <w:basedOn w:val="12"/>
    <w:uiPriority w:val="99"/>
    <w:rsid w:val="0084622A"/>
    <w:rPr>
      <w:rFonts w:ascii="Times New Roman" w:hAnsi="Times New Roman" w:cs="Times New Roman"/>
      <w:i/>
      <w:iCs/>
      <w:spacing w:val="-4"/>
      <w:sz w:val="21"/>
      <w:szCs w:val="21"/>
      <w:u w:val="none"/>
    </w:rPr>
  </w:style>
  <w:style w:type="paragraph" w:customStyle="1" w:styleId="13">
    <w:name w:val="Абзац списка1"/>
    <w:basedOn w:val="a"/>
    <w:rsid w:val="00A51A01"/>
    <w:pPr>
      <w:spacing w:after="0" w:line="276" w:lineRule="auto"/>
      <w:ind w:left="720"/>
    </w:pPr>
    <w:rPr>
      <w:rFonts w:ascii="Calibri" w:eastAsia="Times New Roman" w:hAnsi="Calibri" w:cs="Calibri"/>
      <w:lang w:val="ru-RU" w:eastAsia="ar-SA"/>
    </w:rPr>
  </w:style>
  <w:style w:type="character" w:customStyle="1" w:styleId="20">
    <w:name w:val="Заголовок 2 Знак"/>
    <w:basedOn w:val="a0"/>
    <w:link w:val="2"/>
    <w:rsid w:val="008F7B40"/>
    <w:rPr>
      <w:rFonts w:ascii="Times New Roman" w:eastAsia="Times New Roman" w:hAnsi="Times New Roman" w:cs="Times New Roman"/>
      <w:b/>
      <w:bCs/>
      <w:sz w:val="24"/>
      <w:szCs w:val="24"/>
      <w:lang w:val="uk-UA" w:eastAsia="ru-RU"/>
    </w:rPr>
  </w:style>
  <w:style w:type="character" w:customStyle="1" w:styleId="40">
    <w:name w:val="Заголовок 4 Знак"/>
    <w:basedOn w:val="a0"/>
    <w:link w:val="4"/>
    <w:rsid w:val="008F7B40"/>
    <w:rPr>
      <w:rFonts w:asciiTheme="majorHAnsi" w:eastAsiaTheme="majorEastAsia" w:hAnsiTheme="majorHAnsi" w:cstheme="majorBidi"/>
      <w:b/>
      <w:bCs/>
      <w:i/>
      <w:iCs/>
      <w:color w:val="5B9BD5" w:themeColor="accent1"/>
    </w:rPr>
  </w:style>
  <w:style w:type="paragraph" w:customStyle="1" w:styleId="21">
    <w:name w:val="Абзац списка2"/>
    <w:basedOn w:val="a"/>
    <w:rsid w:val="00C30DF8"/>
    <w:pPr>
      <w:widowControl w:val="0"/>
      <w:suppressAutoHyphens/>
      <w:spacing w:after="0" w:line="240" w:lineRule="auto"/>
      <w:ind w:left="825" w:hanging="346"/>
    </w:pPr>
    <w:rPr>
      <w:rFonts w:ascii="Times New Roman" w:eastAsia="Times New Roman" w:hAnsi="Times New Roman" w:cs="Times New Roman"/>
      <w:lang w:val="uk-UA"/>
    </w:rPr>
  </w:style>
  <w:style w:type="character" w:customStyle="1" w:styleId="10">
    <w:name w:val="Заголовок 1 Знак"/>
    <w:basedOn w:val="a0"/>
    <w:link w:val="1"/>
    <w:uiPriority w:val="9"/>
    <w:rsid w:val="009B4B8A"/>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uiPriority w:val="9"/>
    <w:semiHidden/>
    <w:rsid w:val="00C11F84"/>
    <w:rPr>
      <w:rFonts w:asciiTheme="majorHAnsi" w:eastAsiaTheme="majorEastAsia" w:hAnsiTheme="majorHAnsi" w:cstheme="majorBidi"/>
      <w:b/>
      <w:bCs/>
      <w:color w:val="5B9BD5" w:themeColor="accent1"/>
    </w:rPr>
  </w:style>
  <w:style w:type="paragraph" w:styleId="HTML">
    <w:name w:val="HTML Preformatted"/>
    <w:basedOn w:val="a"/>
    <w:link w:val="HTML0"/>
    <w:uiPriority w:val="99"/>
    <w:unhideWhenUsed/>
    <w:rsid w:val="00746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7461ED"/>
    <w:rPr>
      <w:rFonts w:ascii="Courier New" w:eastAsia="Times New Roman" w:hAnsi="Courier New" w:cs="Courier New"/>
      <w:sz w:val="20"/>
      <w:szCs w:val="20"/>
      <w:lang w:val="ru-RU" w:eastAsia="ru-RU"/>
    </w:rPr>
  </w:style>
  <w:style w:type="character" w:customStyle="1" w:styleId="addmd">
    <w:name w:val="addmd"/>
    <w:basedOn w:val="a0"/>
    <w:rsid w:val="008C4DF9"/>
  </w:style>
  <w:style w:type="paragraph" w:styleId="22">
    <w:name w:val="Body Text 2"/>
    <w:basedOn w:val="a"/>
    <w:link w:val="23"/>
    <w:uiPriority w:val="99"/>
    <w:semiHidden/>
    <w:unhideWhenUsed/>
    <w:rsid w:val="00B01E4A"/>
    <w:pPr>
      <w:spacing w:after="120" w:line="480" w:lineRule="auto"/>
    </w:pPr>
  </w:style>
  <w:style w:type="character" w:customStyle="1" w:styleId="23">
    <w:name w:val="Основной текст 2 Знак"/>
    <w:basedOn w:val="a0"/>
    <w:link w:val="22"/>
    <w:uiPriority w:val="99"/>
    <w:semiHidden/>
    <w:rsid w:val="00B01E4A"/>
  </w:style>
  <w:style w:type="character" w:customStyle="1" w:styleId="FontStyle21">
    <w:name w:val="Font Style21"/>
    <w:basedOn w:val="a0"/>
    <w:rsid w:val="00B01E4A"/>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1023">
      <w:bodyDiv w:val="1"/>
      <w:marLeft w:val="0"/>
      <w:marRight w:val="0"/>
      <w:marTop w:val="0"/>
      <w:marBottom w:val="0"/>
      <w:divBdr>
        <w:top w:val="none" w:sz="0" w:space="0" w:color="auto"/>
        <w:left w:val="none" w:sz="0" w:space="0" w:color="auto"/>
        <w:bottom w:val="none" w:sz="0" w:space="0" w:color="auto"/>
        <w:right w:val="none" w:sz="0" w:space="0" w:color="auto"/>
      </w:divBdr>
    </w:div>
    <w:div w:id="547031351">
      <w:bodyDiv w:val="1"/>
      <w:marLeft w:val="0"/>
      <w:marRight w:val="0"/>
      <w:marTop w:val="0"/>
      <w:marBottom w:val="0"/>
      <w:divBdr>
        <w:top w:val="none" w:sz="0" w:space="0" w:color="auto"/>
        <w:left w:val="none" w:sz="0" w:space="0" w:color="auto"/>
        <w:bottom w:val="none" w:sz="0" w:space="0" w:color="auto"/>
        <w:right w:val="none" w:sz="0" w:space="0" w:color="auto"/>
      </w:divBdr>
    </w:div>
    <w:div w:id="639188248">
      <w:bodyDiv w:val="1"/>
      <w:marLeft w:val="0"/>
      <w:marRight w:val="0"/>
      <w:marTop w:val="0"/>
      <w:marBottom w:val="0"/>
      <w:divBdr>
        <w:top w:val="none" w:sz="0" w:space="0" w:color="auto"/>
        <w:left w:val="none" w:sz="0" w:space="0" w:color="auto"/>
        <w:bottom w:val="none" w:sz="0" w:space="0" w:color="auto"/>
        <w:right w:val="none" w:sz="0" w:space="0" w:color="auto"/>
      </w:divBdr>
    </w:div>
    <w:div w:id="671958336">
      <w:bodyDiv w:val="1"/>
      <w:marLeft w:val="0"/>
      <w:marRight w:val="0"/>
      <w:marTop w:val="0"/>
      <w:marBottom w:val="0"/>
      <w:divBdr>
        <w:top w:val="none" w:sz="0" w:space="0" w:color="auto"/>
        <w:left w:val="none" w:sz="0" w:space="0" w:color="auto"/>
        <w:bottom w:val="none" w:sz="0" w:space="0" w:color="auto"/>
        <w:right w:val="none" w:sz="0" w:space="0" w:color="auto"/>
      </w:divBdr>
    </w:div>
    <w:div w:id="1088885063">
      <w:bodyDiv w:val="1"/>
      <w:marLeft w:val="0"/>
      <w:marRight w:val="0"/>
      <w:marTop w:val="0"/>
      <w:marBottom w:val="0"/>
      <w:divBdr>
        <w:top w:val="none" w:sz="0" w:space="0" w:color="auto"/>
        <w:left w:val="none" w:sz="0" w:space="0" w:color="auto"/>
        <w:bottom w:val="none" w:sz="0" w:space="0" w:color="auto"/>
        <w:right w:val="none" w:sz="0" w:space="0" w:color="auto"/>
      </w:divBdr>
    </w:div>
    <w:div w:id="1178619636">
      <w:bodyDiv w:val="1"/>
      <w:marLeft w:val="0"/>
      <w:marRight w:val="0"/>
      <w:marTop w:val="0"/>
      <w:marBottom w:val="0"/>
      <w:divBdr>
        <w:top w:val="none" w:sz="0" w:space="0" w:color="auto"/>
        <w:left w:val="none" w:sz="0" w:space="0" w:color="auto"/>
        <w:bottom w:val="none" w:sz="0" w:space="0" w:color="auto"/>
        <w:right w:val="none" w:sz="0" w:space="0" w:color="auto"/>
      </w:divBdr>
    </w:div>
    <w:div w:id="1405714060">
      <w:bodyDiv w:val="1"/>
      <w:marLeft w:val="0"/>
      <w:marRight w:val="0"/>
      <w:marTop w:val="0"/>
      <w:marBottom w:val="0"/>
      <w:divBdr>
        <w:top w:val="none" w:sz="0" w:space="0" w:color="auto"/>
        <w:left w:val="none" w:sz="0" w:space="0" w:color="auto"/>
        <w:bottom w:val="none" w:sz="0" w:space="0" w:color="auto"/>
        <w:right w:val="none" w:sz="0" w:space="0" w:color="auto"/>
      </w:divBdr>
    </w:div>
    <w:div w:id="1786383353">
      <w:bodyDiv w:val="1"/>
      <w:marLeft w:val="0"/>
      <w:marRight w:val="0"/>
      <w:marTop w:val="0"/>
      <w:marBottom w:val="0"/>
      <w:divBdr>
        <w:top w:val="none" w:sz="0" w:space="0" w:color="auto"/>
        <w:left w:val="none" w:sz="0" w:space="0" w:color="auto"/>
        <w:bottom w:val="none" w:sz="0" w:space="0" w:color="auto"/>
        <w:right w:val="none" w:sz="0" w:space="0" w:color="auto"/>
      </w:divBdr>
    </w:div>
    <w:div w:id="1881241934">
      <w:bodyDiv w:val="1"/>
      <w:marLeft w:val="0"/>
      <w:marRight w:val="0"/>
      <w:marTop w:val="0"/>
      <w:marBottom w:val="0"/>
      <w:divBdr>
        <w:top w:val="none" w:sz="0" w:space="0" w:color="auto"/>
        <w:left w:val="none" w:sz="0" w:space="0" w:color="auto"/>
        <w:bottom w:val="none" w:sz="0" w:space="0" w:color="auto"/>
        <w:right w:val="none" w:sz="0" w:space="0" w:color="auto"/>
      </w:divBdr>
    </w:div>
    <w:div w:id="1908951158">
      <w:bodyDiv w:val="1"/>
      <w:marLeft w:val="0"/>
      <w:marRight w:val="0"/>
      <w:marTop w:val="0"/>
      <w:marBottom w:val="0"/>
      <w:divBdr>
        <w:top w:val="none" w:sz="0" w:space="0" w:color="auto"/>
        <w:left w:val="none" w:sz="0" w:space="0" w:color="auto"/>
        <w:bottom w:val="none" w:sz="0" w:space="0" w:color="auto"/>
        <w:right w:val="none" w:sz="0" w:space="0" w:color="auto"/>
      </w:divBdr>
    </w:div>
    <w:div w:id="1939869367">
      <w:bodyDiv w:val="1"/>
      <w:marLeft w:val="0"/>
      <w:marRight w:val="0"/>
      <w:marTop w:val="0"/>
      <w:marBottom w:val="0"/>
      <w:divBdr>
        <w:top w:val="none" w:sz="0" w:space="0" w:color="auto"/>
        <w:left w:val="none" w:sz="0" w:space="0" w:color="auto"/>
        <w:bottom w:val="none" w:sz="0" w:space="0" w:color="auto"/>
        <w:right w:val="none" w:sz="0" w:space="0" w:color="auto"/>
      </w:divBdr>
    </w:div>
    <w:div w:id="2022198015">
      <w:bodyDiv w:val="1"/>
      <w:marLeft w:val="0"/>
      <w:marRight w:val="0"/>
      <w:marTop w:val="0"/>
      <w:marBottom w:val="0"/>
      <w:divBdr>
        <w:top w:val="none" w:sz="0" w:space="0" w:color="auto"/>
        <w:left w:val="none" w:sz="0" w:space="0" w:color="auto"/>
        <w:bottom w:val="none" w:sz="0" w:space="0" w:color="auto"/>
        <w:right w:val="none" w:sz="0" w:space="0" w:color="auto"/>
      </w:divBdr>
    </w:div>
    <w:div w:id="210680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val_oksana19@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CAF3F-C732-47D6-8609-29BE1DC24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1</Pages>
  <Words>3612</Words>
  <Characters>20593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павленко</dc:creator>
  <cp:keywords/>
  <dc:description/>
  <cp:lastModifiedBy>Филя</cp:lastModifiedBy>
  <cp:revision>28</cp:revision>
  <dcterms:created xsi:type="dcterms:W3CDTF">2020-09-09T07:21:00Z</dcterms:created>
  <dcterms:modified xsi:type="dcterms:W3CDTF">2020-11-29T13:29:00Z</dcterms:modified>
</cp:coreProperties>
</file>